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3C228" w14:textId="77777777" w:rsidR="00180356" w:rsidRDefault="00180356" w:rsidP="003C6A79">
      <w:pPr>
        <w:widowControl/>
        <w:suppressAutoHyphens w:val="0"/>
        <w:jc w:val="right"/>
        <w:rPr>
          <w:rStyle w:val="Numerstrony"/>
          <w:rFonts w:ascii="Century Gothic" w:hAnsi="Century Gothic"/>
          <w:sz w:val="22"/>
          <w:szCs w:val="22"/>
        </w:rPr>
      </w:pPr>
    </w:p>
    <w:p w14:paraId="7F39526F" w14:textId="77777777" w:rsidR="00180356" w:rsidRDefault="00180356" w:rsidP="003C6A79">
      <w:pPr>
        <w:widowControl/>
        <w:suppressAutoHyphens w:val="0"/>
        <w:jc w:val="right"/>
        <w:rPr>
          <w:rStyle w:val="Numerstrony"/>
          <w:rFonts w:ascii="Century Gothic" w:hAnsi="Century Gothic"/>
          <w:sz w:val="22"/>
          <w:szCs w:val="22"/>
        </w:rPr>
      </w:pPr>
    </w:p>
    <w:p w14:paraId="44D26122" w14:textId="43E80062" w:rsidR="003C6A79" w:rsidRPr="003C6A79" w:rsidRDefault="00A700A7" w:rsidP="003C6A79">
      <w:pPr>
        <w:widowControl/>
        <w:suppressAutoHyphens w:val="0"/>
        <w:jc w:val="right"/>
        <w:rPr>
          <w:rStyle w:val="Numerstrony"/>
          <w:rFonts w:ascii="Century Gothic" w:hAnsi="Century Gothic"/>
          <w:sz w:val="22"/>
          <w:szCs w:val="22"/>
        </w:rPr>
      </w:pPr>
      <w:r>
        <w:rPr>
          <w:rStyle w:val="Numerstrony"/>
          <w:rFonts w:ascii="Century Gothic" w:hAnsi="Century Gothic"/>
          <w:sz w:val="22"/>
          <w:szCs w:val="22"/>
        </w:rPr>
        <w:t>Rabka-Zdrój</w:t>
      </w:r>
      <w:r w:rsidR="003C6A79" w:rsidRPr="003C6A79">
        <w:rPr>
          <w:rStyle w:val="Numerstrony"/>
          <w:rFonts w:ascii="Century Gothic" w:hAnsi="Century Gothic"/>
          <w:sz w:val="22"/>
          <w:szCs w:val="22"/>
        </w:rPr>
        <w:t>, dnia 0</w:t>
      </w:r>
      <w:r>
        <w:rPr>
          <w:rStyle w:val="Numerstrony"/>
          <w:rFonts w:ascii="Century Gothic" w:hAnsi="Century Gothic"/>
          <w:sz w:val="22"/>
          <w:szCs w:val="22"/>
        </w:rPr>
        <w:t>8</w:t>
      </w:r>
      <w:r w:rsidR="003C6A79" w:rsidRPr="003C6A79">
        <w:rPr>
          <w:rStyle w:val="Numerstrony"/>
          <w:rFonts w:ascii="Century Gothic" w:hAnsi="Century Gothic"/>
          <w:sz w:val="22"/>
          <w:szCs w:val="22"/>
        </w:rPr>
        <w:t xml:space="preserve">.07.2020 r. </w:t>
      </w:r>
    </w:p>
    <w:p w14:paraId="19893C8E" w14:textId="40E4DA78" w:rsidR="003C6A79" w:rsidRPr="003C6A79" w:rsidRDefault="003C6A79" w:rsidP="003C6A79">
      <w:pPr>
        <w:widowControl/>
        <w:suppressAutoHyphens w:val="0"/>
        <w:jc w:val="center"/>
        <w:rPr>
          <w:rStyle w:val="Numerstrony"/>
          <w:rFonts w:ascii="Century Gothic" w:hAnsi="Century Gothic"/>
          <w:sz w:val="22"/>
          <w:szCs w:val="22"/>
        </w:rPr>
      </w:pPr>
    </w:p>
    <w:p w14:paraId="2461C84E" w14:textId="77777777" w:rsidR="00A700A7" w:rsidRDefault="00A700A7" w:rsidP="00A700A7">
      <w:pPr>
        <w:widowControl/>
        <w:suppressAutoHyphens w:val="0"/>
        <w:rPr>
          <w:rStyle w:val="Numerstrony"/>
          <w:rFonts w:ascii="Century Gothic" w:hAnsi="Century Gothic"/>
          <w:b/>
          <w:bCs/>
          <w:sz w:val="22"/>
          <w:szCs w:val="22"/>
        </w:rPr>
      </w:pPr>
    </w:p>
    <w:p w14:paraId="0EE5312C" w14:textId="77777777" w:rsidR="00A700A7" w:rsidRDefault="00A700A7" w:rsidP="00DC7532">
      <w:pPr>
        <w:widowControl/>
        <w:suppressAutoHyphens w:val="0"/>
        <w:jc w:val="center"/>
        <w:rPr>
          <w:rStyle w:val="Numerstrony"/>
          <w:rFonts w:ascii="Century Gothic" w:hAnsi="Century Gothic"/>
          <w:b/>
          <w:bCs/>
          <w:sz w:val="22"/>
          <w:szCs w:val="22"/>
        </w:rPr>
      </w:pPr>
    </w:p>
    <w:p w14:paraId="6B8A38A1" w14:textId="564E24C3" w:rsidR="003C6A79" w:rsidRPr="00DC7532" w:rsidRDefault="00A700A7" w:rsidP="00DC7532">
      <w:pPr>
        <w:widowControl/>
        <w:suppressAutoHyphens w:val="0"/>
        <w:jc w:val="center"/>
        <w:rPr>
          <w:rStyle w:val="Numerstrony"/>
          <w:rFonts w:ascii="Century Gothic" w:hAnsi="Century Gothic"/>
          <w:b/>
          <w:bCs/>
          <w:sz w:val="22"/>
          <w:szCs w:val="22"/>
        </w:rPr>
      </w:pPr>
      <w:r>
        <w:rPr>
          <w:rStyle w:val="Numerstrony"/>
          <w:rFonts w:ascii="Century Gothic" w:hAnsi="Century Gothic"/>
          <w:b/>
          <w:bCs/>
          <w:sz w:val="22"/>
          <w:szCs w:val="22"/>
        </w:rPr>
        <w:t>WSZYSCY ZAINTERESOWANI</w:t>
      </w:r>
    </w:p>
    <w:p w14:paraId="335211B9" w14:textId="77777777" w:rsidR="00A700A7" w:rsidRDefault="00A700A7" w:rsidP="00697DAC">
      <w:pPr>
        <w:widowControl/>
        <w:suppressAutoHyphens w:val="0"/>
        <w:jc w:val="both"/>
        <w:rPr>
          <w:rStyle w:val="Numerstrony"/>
          <w:rFonts w:ascii="Century Gothic" w:hAnsi="Century Gothic"/>
          <w:b/>
          <w:bCs/>
          <w:u w:val="single"/>
        </w:rPr>
      </w:pPr>
    </w:p>
    <w:p w14:paraId="45A24A2F" w14:textId="77777777" w:rsidR="00A700A7" w:rsidRDefault="00A700A7" w:rsidP="00697DAC">
      <w:pPr>
        <w:widowControl/>
        <w:suppressAutoHyphens w:val="0"/>
        <w:jc w:val="both"/>
        <w:rPr>
          <w:rStyle w:val="Numerstrony"/>
          <w:rFonts w:ascii="Century Gothic" w:hAnsi="Century Gothic"/>
          <w:b/>
          <w:bCs/>
          <w:u w:val="single"/>
        </w:rPr>
      </w:pPr>
    </w:p>
    <w:p w14:paraId="5E1A7E4A" w14:textId="099C20C8" w:rsidR="00A700A7" w:rsidRPr="00A700A7" w:rsidRDefault="003C6A79" w:rsidP="00697DAC">
      <w:pPr>
        <w:widowControl/>
        <w:suppressAutoHyphens w:val="0"/>
        <w:jc w:val="both"/>
        <w:rPr>
          <w:rStyle w:val="Numerstrony"/>
          <w:rFonts w:ascii="Century Gothic" w:hAnsi="Century Gothic"/>
          <w:b/>
          <w:bCs/>
          <w:u w:val="single"/>
        </w:rPr>
      </w:pPr>
      <w:r w:rsidRPr="00A700A7">
        <w:rPr>
          <w:rStyle w:val="Numerstrony"/>
          <w:rFonts w:ascii="Century Gothic" w:hAnsi="Century Gothic"/>
          <w:b/>
          <w:bCs/>
          <w:u w:val="single"/>
        </w:rPr>
        <w:t xml:space="preserve">Dotyczy: </w:t>
      </w:r>
      <w:r w:rsidR="00A700A7" w:rsidRPr="00A700A7">
        <w:rPr>
          <w:rStyle w:val="Numerstrony"/>
          <w:rFonts w:ascii="Century Gothic" w:hAnsi="Century Gothic"/>
          <w:b/>
          <w:bCs/>
          <w:u w:val="single"/>
        </w:rPr>
        <w:t>r</w:t>
      </w:r>
      <w:r w:rsidR="00A700A7" w:rsidRPr="00A700A7">
        <w:rPr>
          <w:rFonts w:ascii="Century Gothic" w:hAnsi="Century Gothic" w:cs="Tahoma"/>
          <w:b/>
          <w:bCs/>
          <w:u w:val="single"/>
        </w:rPr>
        <w:t>emont budynku zakwaterowania turystycznego dla potrzeb służby górskiej Grupy Podhalańskiej GOPR</w:t>
      </w:r>
      <w:r w:rsidR="00A700A7" w:rsidRPr="00A700A7">
        <w:rPr>
          <w:rFonts w:ascii="Century Gothic" w:hAnsi="Century Gothic" w:cs="Tahoma"/>
          <w:b/>
          <w:bCs/>
          <w:u w:val="single"/>
        </w:rPr>
        <w:t>.</w:t>
      </w:r>
    </w:p>
    <w:p w14:paraId="00E3E50F" w14:textId="41D71FCE" w:rsidR="003C6A79" w:rsidRPr="003C6A79" w:rsidRDefault="003C6A79" w:rsidP="00697DAC">
      <w:pPr>
        <w:widowControl/>
        <w:suppressAutoHyphens w:val="0"/>
        <w:jc w:val="both"/>
        <w:rPr>
          <w:rStyle w:val="Numerstrony"/>
          <w:rFonts w:ascii="Century Gothic" w:hAnsi="Century Gothic"/>
          <w:sz w:val="22"/>
          <w:szCs w:val="22"/>
        </w:rPr>
      </w:pPr>
    </w:p>
    <w:p w14:paraId="68108477" w14:textId="77777777" w:rsidR="00A700A7" w:rsidRDefault="00A700A7" w:rsidP="00A700A7">
      <w:pPr>
        <w:widowControl/>
        <w:suppressAutoHyphens w:val="0"/>
        <w:ind w:firstLine="426"/>
        <w:jc w:val="both"/>
        <w:rPr>
          <w:rStyle w:val="Numerstrony"/>
          <w:rFonts w:ascii="Century Gothic" w:hAnsi="Century Gothic"/>
          <w:sz w:val="22"/>
          <w:szCs w:val="22"/>
        </w:rPr>
      </w:pPr>
    </w:p>
    <w:p w14:paraId="69523067" w14:textId="77777777" w:rsidR="00A700A7" w:rsidRDefault="00A700A7" w:rsidP="00A700A7">
      <w:pPr>
        <w:widowControl/>
        <w:suppressAutoHyphens w:val="0"/>
        <w:ind w:firstLine="426"/>
        <w:jc w:val="both"/>
        <w:rPr>
          <w:rStyle w:val="Numerstrony"/>
          <w:rFonts w:ascii="Century Gothic" w:hAnsi="Century Gothic"/>
          <w:sz w:val="22"/>
          <w:szCs w:val="22"/>
        </w:rPr>
      </w:pPr>
    </w:p>
    <w:p w14:paraId="7A422587" w14:textId="28323997" w:rsidR="00A700A7" w:rsidRPr="00A700A7" w:rsidRDefault="003C6A79" w:rsidP="00A700A7">
      <w:pPr>
        <w:widowControl/>
        <w:suppressAutoHyphens w:val="0"/>
        <w:ind w:firstLine="426"/>
        <w:jc w:val="both"/>
        <w:rPr>
          <w:rStyle w:val="Numerstrony"/>
          <w:rFonts w:ascii="Century Gothic" w:hAnsi="Century Gothic"/>
          <w:sz w:val="22"/>
          <w:szCs w:val="22"/>
        </w:rPr>
      </w:pPr>
      <w:r w:rsidRPr="00A700A7">
        <w:rPr>
          <w:rStyle w:val="Numerstrony"/>
          <w:rFonts w:ascii="Century Gothic" w:hAnsi="Century Gothic"/>
          <w:sz w:val="22"/>
          <w:szCs w:val="22"/>
        </w:rPr>
        <w:t xml:space="preserve">Działając na podstawie art. 38 ust. 4 Ustawy Prawo zamówień publicznych (Dz. U. z 2019 r. poz. 1843, ze zm.) </w:t>
      </w:r>
      <w:r w:rsidRPr="00A700A7">
        <w:rPr>
          <w:rStyle w:val="Numerstrony"/>
          <w:rFonts w:ascii="Century Gothic" w:hAnsi="Century Gothic"/>
          <w:b/>
          <w:bCs/>
          <w:sz w:val="22"/>
          <w:szCs w:val="22"/>
        </w:rPr>
        <w:t xml:space="preserve">Zamawiający </w:t>
      </w:r>
      <w:r w:rsidR="00180356" w:rsidRPr="00A700A7">
        <w:rPr>
          <w:rStyle w:val="Numerstrony"/>
          <w:rFonts w:ascii="Century Gothic" w:hAnsi="Century Gothic"/>
          <w:b/>
          <w:bCs/>
          <w:sz w:val="22"/>
          <w:szCs w:val="22"/>
        </w:rPr>
        <w:t xml:space="preserve">przesuwa godzinę składania ofert z dnia </w:t>
      </w:r>
      <w:r w:rsidR="00A700A7" w:rsidRPr="00A700A7">
        <w:rPr>
          <w:rStyle w:val="Numerstrony"/>
          <w:rFonts w:ascii="Century Gothic" w:hAnsi="Century Gothic"/>
          <w:b/>
          <w:bCs/>
          <w:sz w:val="22"/>
          <w:szCs w:val="22"/>
        </w:rPr>
        <w:t>13</w:t>
      </w:r>
      <w:r w:rsidR="00180356" w:rsidRPr="00A700A7">
        <w:rPr>
          <w:rStyle w:val="Numerstrony"/>
          <w:rFonts w:ascii="Century Gothic" w:hAnsi="Century Gothic"/>
          <w:b/>
          <w:bCs/>
          <w:sz w:val="22"/>
          <w:szCs w:val="22"/>
        </w:rPr>
        <w:t xml:space="preserve">.07.2020 r. z godziny 09.00 na </w:t>
      </w:r>
      <w:r w:rsidR="00A700A7">
        <w:rPr>
          <w:rStyle w:val="Numerstrony"/>
          <w:rFonts w:ascii="Century Gothic" w:hAnsi="Century Gothic"/>
          <w:b/>
          <w:bCs/>
          <w:sz w:val="22"/>
          <w:szCs w:val="22"/>
        </w:rPr>
        <w:t xml:space="preserve">godzinę </w:t>
      </w:r>
      <w:r w:rsidR="00180356" w:rsidRPr="00A700A7">
        <w:rPr>
          <w:rStyle w:val="Numerstrony"/>
          <w:rFonts w:ascii="Century Gothic" w:hAnsi="Century Gothic"/>
          <w:b/>
          <w:bCs/>
          <w:sz w:val="22"/>
          <w:szCs w:val="22"/>
        </w:rPr>
        <w:t>12.00</w:t>
      </w:r>
      <w:r w:rsidR="00180356" w:rsidRPr="00A700A7">
        <w:rPr>
          <w:rStyle w:val="Numerstrony"/>
          <w:rFonts w:ascii="Century Gothic" w:hAnsi="Century Gothic"/>
          <w:sz w:val="22"/>
          <w:szCs w:val="22"/>
        </w:rPr>
        <w:t xml:space="preserve">. </w:t>
      </w:r>
      <w:r w:rsidR="00180356" w:rsidRPr="00A700A7">
        <w:rPr>
          <w:rStyle w:val="Numerstrony"/>
          <w:rFonts w:ascii="Century Gothic" w:hAnsi="Century Gothic"/>
          <w:b/>
          <w:bCs/>
          <w:sz w:val="22"/>
          <w:szCs w:val="22"/>
        </w:rPr>
        <w:t xml:space="preserve">Oferty zostaną otwarte  w dniu </w:t>
      </w:r>
      <w:r w:rsidR="00A700A7" w:rsidRPr="00A700A7">
        <w:rPr>
          <w:rStyle w:val="Numerstrony"/>
          <w:rFonts w:ascii="Century Gothic" w:hAnsi="Century Gothic"/>
          <w:b/>
          <w:bCs/>
          <w:sz w:val="22"/>
          <w:szCs w:val="22"/>
        </w:rPr>
        <w:t>13</w:t>
      </w:r>
      <w:r w:rsidR="00180356" w:rsidRPr="00A700A7">
        <w:rPr>
          <w:rStyle w:val="Numerstrony"/>
          <w:rFonts w:ascii="Century Gothic" w:hAnsi="Century Gothic"/>
          <w:b/>
          <w:bCs/>
          <w:sz w:val="22"/>
          <w:szCs w:val="22"/>
        </w:rPr>
        <w:t xml:space="preserve">.07.2020 r. o godzinie </w:t>
      </w:r>
      <w:r w:rsidR="008754BC" w:rsidRPr="00A700A7">
        <w:rPr>
          <w:rStyle w:val="Numerstrony"/>
          <w:rFonts w:ascii="Century Gothic" w:hAnsi="Century Gothic"/>
          <w:b/>
          <w:bCs/>
          <w:sz w:val="22"/>
          <w:szCs w:val="22"/>
        </w:rPr>
        <w:t>12</w:t>
      </w:r>
      <w:r w:rsidR="00180356" w:rsidRPr="00A700A7">
        <w:rPr>
          <w:rStyle w:val="Numerstrony"/>
          <w:rFonts w:ascii="Century Gothic" w:hAnsi="Century Gothic"/>
          <w:b/>
          <w:bCs/>
          <w:sz w:val="22"/>
          <w:szCs w:val="22"/>
        </w:rPr>
        <w:t>.15.</w:t>
      </w:r>
    </w:p>
    <w:p w14:paraId="52560834" w14:textId="77777777" w:rsidR="00A700A7" w:rsidRPr="00A700A7" w:rsidRDefault="00A700A7" w:rsidP="00A700A7">
      <w:pPr>
        <w:widowControl/>
        <w:suppressAutoHyphens w:val="0"/>
        <w:ind w:firstLine="426"/>
        <w:jc w:val="both"/>
        <w:rPr>
          <w:rStyle w:val="Numerstrony"/>
          <w:rFonts w:ascii="Century Gothic" w:hAnsi="Century Gothic"/>
          <w:sz w:val="22"/>
          <w:szCs w:val="22"/>
        </w:rPr>
      </w:pPr>
    </w:p>
    <w:p w14:paraId="6919428F" w14:textId="74A997FF" w:rsidR="00DC7532" w:rsidRPr="00A700A7" w:rsidRDefault="00DC7532" w:rsidP="00A700A7">
      <w:pPr>
        <w:widowControl/>
        <w:suppressAutoHyphens w:val="0"/>
        <w:ind w:firstLine="426"/>
        <w:jc w:val="both"/>
        <w:rPr>
          <w:rStyle w:val="Numerstrony"/>
          <w:rFonts w:ascii="Century Gothic" w:hAnsi="Century Gothic"/>
          <w:sz w:val="22"/>
          <w:szCs w:val="22"/>
        </w:rPr>
      </w:pPr>
      <w:r w:rsidRPr="00A700A7">
        <w:rPr>
          <w:rStyle w:val="Numerstrony"/>
          <w:rFonts w:ascii="Century Gothic" w:hAnsi="Century Gothic"/>
          <w:sz w:val="22"/>
          <w:szCs w:val="22"/>
        </w:rPr>
        <w:t xml:space="preserve">Niniejsza zmiana stanowi zmianę treści </w:t>
      </w:r>
      <w:proofErr w:type="spellStart"/>
      <w:r w:rsidRPr="00A700A7">
        <w:rPr>
          <w:rStyle w:val="Numerstrony"/>
          <w:rFonts w:ascii="Century Gothic" w:hAnsi="Century Gothic"/>
          <w:sz w:val="22"/>
          <w:szCs w:val="22"/>
        </w:rPr>
        <w:t>siwz</w:t>
      </w:r>
      <w:proofErr w:type="spellEnd"/>
      <w:r w:rsidRPr="00A700A7">
        <w:rPr>
          <w:rStyle w:val="Numerstrony"/>
          <w:rFonts w:ascii="Century Gothic" w:hAnsi="Century Gothic"/>
          <w:sz w:val="22"/>
          <w:szCs w:val="22"/>
        </w:rPr>
        <w:t xml:space="preserve">. Wraz ze zmianą treści </w:t>
      </w:r>
      <w:proofErr w:type="spellStart"/>
      <w:r w:rsidRPr="00A700A7">
        <w:rPr>
          <w:rStyle w:val="Numerstrony"/>
          <w:rFonts w:ascii="Century Gothic" w:hAnsi="Century Gothic"/>
          <w:sz w:val="22"/>
          <w:szCs w:val="22"/>
        </w:rPr>
        <w:t>siwz</w:t>
      </w:r>
      <w:proofErr w:type="spellEnd"/>
      <w:r w:rsidRPr="00A700A7">
        <w:rPr>
          <w:rStyle w:val="Numerstrony"/>
          <w:rFonts w:ascii="Century Gothic" w:hAnsi="Century Gothic"/>
          <w:sz w:val="22"/>
          <w:szCs w:val="22"/>
        </w:rPr>
        <w:t xml:space="preserve"> dokonano zmiany ogłoszenia o zamówieniu</w:t>
      </w:r>
      <w:r w:rsidR="00180356" w:rsidRPr="00A700A7">
        <w:rPr>
          <w:rStyle w:val="Numerstrony"/>
          <w:rFonts w:ascii="Century Gothic" w:hAnsi="Century Gothic"/>
          <w:sz w:val="22"/>
          <w:szCs w:val="22"/>
        </w:rPr>
        <w:t xml:space="preserve"> (</w:t>
      </w:r>
      <w:r w:rsidR="00A700A7">
        <w:rPr>
          <w:rStyle w:val="Numerstrony"/>
          <w:rFonts w:ascii="Century Gothic" w:hAnsi="Century Gothic"/>
          <w:sz w:val="22"/>
          <w:szCs w:val="22"/>
        </w:rPr>
        <w:t>w załączeniu</w:t>
      </w:r>
      <w:r w:rsidR="00180356" w:rsidRPr="00A700A7">
        <w:rPr>
          <w:rStyle w:val="Numerstrony"/>
          <w:rFonts w:ascii="Century Gothic" w:hAnsi="Century Gothic"/>
          <w:sz w:val="22"/>
          <w:szCs w:val="22"/>
        </w:rPr>
        <w:t>)</w:t>
      </w:r>
      <w:r w:rsidRPr="00A700A7">
        <w:rPr>
          <w:rStyle w:val="Numerstrony"/>
          <w:rFonts w:ascii="Century Gothic" w:hAnsi="Century Gothic"/>
          <w:sz w:val="22"/>
          <w:szCs w:val="22"/>
        </w:rPr>
        <w:t>.</w:t>
      </w:r>
    </w:p>
    <w:p w14:paraId="29060229" w14:textId="77777777" w:rsidR="003C6A79" w:rsidRPr="003C6A79" w:rsidRDefault="003C6A79" w:rsidP="003C6A7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100" w:beforeAutospacing="1" w:after="100" w:afterAutospacing="1"/>
        <w:rPr>
          <w:rFonts w:ascii="Century Gothic" w:eastAsia="Times New Roman" w:hAnsi="Century Gothic" w:cs="Times New Roman"/>
          <w:sz w:val="22"/>
          <w:szCs w:val="22"/>
          <w:bdr w:val="none" w:sz="0" w:space="0" w:color="auto"/>
        </w:rPr>
      </w:pPr>
    </w:p>
    <w:p w14:paraId="061E937A" w14:textId="77777777" w:rsidR="003C6A79" w:rsidRPr="003C6A79" w:rsidRDefault="003C6A79" w:rsidP="003C6A7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before="100" w:beforeAutospacing="1" w:after="100" w:afterAutospacing="1"/>
        <w:ind w:left="360"/>
        <w:rPr>
          <w:rFonts w:ascii="Century Gothic" w:eastAsia="Times New Roman" w:hAnsi="Century Gothic" w:cs="Times New Roman"/>
          <w:sz w:val="22"/>
          <w:szCs w:val="22"/>
          <w:bdr w:val="none" w:sz="0" w:space="0" w:color="auto"/>
        </w:rPr>
      </w:pPr>
    </w:p>
    <w:p w14:paraId="56408857" w14:textId="77777777" w:rsidR="003C6A79" w:rsidRPr="003C6A79" w:rsidRDefault="003C6A79" w:rsidP="003C6A79">
      <w:pPr>
        <w:widowControl/>
        <w:suppressAutoHyphens w:val="0"/>
        <w:jc w:val="both"/>
        <w:rPr>
          <w:rStyle w:val="Numerstrony"/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3C6A79" w:rsidRPr="003C6A79" w:rsidSect="0078157E">
      <w:headerReference w:type="default" r:id="rId8"/>
      <w:footerReference w:type="default" r:id="rId9"/>
      <w:pgSz w:w="11900" w:h="16840"/>
      <w:pgMar w:top="404" w:right="1418" w:bottom="680" w:left="1418" w:header="284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DC03E" w14:textId="77777777" w:rsidR="003F7846" w:rsidRDefault="003F7846">
      <w:r>
        <w:separator/>
      </w:r>
    </w:p>
  </w:endnote>
  <w:endnote w:type="continuationSeparator" w:id="0">
    <w:p w14:paraId="4C7230D1" w14:textId="77777777" w:rsidR="003F7846" w:rsidRDefault="003F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Roman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5E69" w14:textId="36F38316" w:rsidR="00CA04DD" w:rsidRPr="00DF4E69" w:rsidRDefault="00CA04DD" w:rsidP="00DF4E69">
    <w:pPr>
      <w:jc w:val="center"/>
      <w:rPr>
        <w:rFonts w:ascii="Century Gothic" w:hAnsi="Century Gothic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8F1F" w14:textId="77777777" w:rsidR="003F7846" w:rsidRDefault="003F7846">
      <w:r>
        <w:separator/>
      </w:r>
    </w:p>
  </w:footnote>
  <w:footnote w:type="continuationSeparator" w:id="0">
    <w:p w14:paraId="5AA3CF45" w14:textId="77777777" w:rsidR="003F7846" w:rsidRDefault="003F7846">
      <w:r>
        <w:continuationSeparator/>
      </w:r>
    </w:p>
  </w:footnote>
  <w:footnote w:type="continuationNotice" w:id="1">
    <w:p w14:paraId="701E0216" w14:textId="77777777" w:rsidR="003F7846" w:rsidRDefault="003F7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B7DA" w14:textId="0760E3CA" w:rsidR="00CA04DD" w:rsidRDefault="00CA04DD">
    <w:pPr>
      <w:pStyle w:val="Nagwekistopka"/>
      <w:rPr>
        <w:noProof/>
      </w:rPr>
    </w:pPr>
  </w:p>
  <w:p w14:paraId="2B0F6FEF" w14:textId="427E9B1A" w:rsidR="00A700A7" w:rsidRDefault="00A700A7">
    <w:pPr>
      <w:pStyle w:val="Nagwekistopka"/>
      <w:rPr>
        <w:noProof/>
      </w:rPr>
    </w:pPr>
  </w:p>
  <w:p w14:paraId="0E10FCAE" w14:textId="77777777" w:rsidR="00A700A7" w:rsidRDefault="00A700A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09659A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7"/>
    <w:multiLevelType w:val="multilevel"/>
    <w:tmpl w:val="BF546AB6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8" w15:restartNumberingAfterBreak="0">
    <w:nsid w:val="05472F1E"/>
    <w:multiLevelType w:val="hybridMultilevel"/>
    <w:tmpl w:val="B2109C1C"/>
    <w:lvl w:ilvl="0" w:tplc="1FCE7338">
      <w:start w:val="1"/>
      <w:numFmt w:val="decimal"/>
      <w:lvlText w:val="%1)"/>
      <w:lvlJc w:val="left"/>
      <w:pPr>
        <w:ind w:left="1069" w:hanging="36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8F55081"/>
    <w:multiLevelType w:val="multilevel"/>
    <w:tmpl w:val="B9A81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0AA637E7"/>
    <w:multiLevelType w:val="hybridMultilevel"/>
    <w:tmpl w:val="99CCC6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A54CE2"/>
    <w:multiLevelType w:val="hybridMultilevel"/>
    <w:tmpl w:val="6EFAD97E"/>
    <w:styleLink w:val="Zaimportowanystyl21"/>
    <w:lvl w:ilvl="0" w:tplc="74008024">
      <w:start w:val="1"/>
      <w:numFmt w:val="decimal"/>
      <w:lvlText w:val="%1)"/>
      <w:lvlJc w:val="left"/>
      <w:pPr>
        <w:tabs>
          <w:tab w:val="left" w:pos="993"/>
        </w:tabs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BAE47A">
      <w:start w:val="1"/>
      <w:numFmt w:val="lowerLetter"/>
      <w:lvlText w:val="%2."/>
      <w:lvlJc w:val="left"/>
      <w:pPr>
        <w:tabs>
          <w:tab w:val="left" w:pos="993"/>
        </w:tabs>
        <w:ind w:left="150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46FDC8">
      <w:start w:val="1"/>
      <w:numFmt w:val="lowerRoman"/>
      <w:lvlText w:val="%3."/>
      <w:lvlJc w:val="left"/>
      <w:pPr>
        <w:tabs>
          <w:tab w:val="left" w:pos="993"/>
        </w:tabs>
        <w:ind w:left="2226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C011AC">
      <w:start w:val="1"/>
      <w:numFmt w:val="decimal"/>
      <w:lvlText w:val="%4."/>
      <w:lvlJc w:val="left"/>
      <w:pPr>
        <w:tabs>
          <w:tab w:val="left" w:pos="993"/>
        </w:tabs>
        <w:ind w:left="29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66F32C">
      <w:start w:val="1"/>
      <w:numFmt w:val="lowerLetter"/>
      <w:lvlText w:val="%5."/>
      <w:lvlJc w:val="left"/>
      <w:pPr>
        <w:tabs>
          <w:tab w:val="left" w:pos="993"/>
        </w:tabs>
        <w:ind w:left="36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2E451E">
      <w:start w:val="1"/>
      <w:numFmt w:val="lowerRoman"/>
      <w:lvlText w:val="%6."/>
      <w:lvlJc w:val="left"/>
      <w:pPr>
        <w:tabs>
          <w:tab w:val="left" w:pos="993"/>
        </w:tabs>
        <w:ind w:left="4386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003E5E">
      <w:start w:val="1"/>
      <w:numFmt w:val="decimal"/>
      <w:lvlText w:val="%7."/>
      <w:lvlJc w:val="left"/>
      <w:pPr>
        <w:tabs>
          <w:tab w:val="left" w:pos="993"/>
        </w:tabs>
        <w:ind w:left="510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9E666C">
      <w:start w:val="1"/>
      <w:numFmt w:val="lowerLetter"/>
      <w:lvlText w:val="%8."/>
      <w:lvlJc w:val="left"/>
      <w:pPr>
        <w:tabs>
          <w:tab w:val="left" w:pos="993"/>
        </w:tabs>
        <w:ind w:left="58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96C33C">
      <w:start w:val="1"/>
      <w:numFmt w:val="lowerRoman"/>
      <w:lvlText w:val="%9."/>
      <w:lvlJc w:val="left"/>
      <w:pPr>
        <w:tabs>
          <w:tab w:val="left" w:pos="993"/>
        </w:tabs>
        <w:ind w:left="6546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584E1A"/>
    <w:multiLevelType w:val="hybridMultilevel"/>
    <w:tmpl w:val="EDEC1428"/>
    <w:styleLink w:val="Zaimportowanystyl9"/>
    <w:lvl w:ilvl="0" w:tplc="C886719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309F0A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320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9A1558">
      <w:start w:val="1"/>
      <w:numFmt w:val="decimal"/>
      <w:lvlText w:val="%3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784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E9912">
      <w:start w:val="1"/>
      <w:numFmt w:val="decimal"/>
      <w:lvlText w:val="%4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324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26A47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044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5211B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770" w:hanging="12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9A577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484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94E12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204" w:hanging="1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18B21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930" w:hanging="12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4CF7A0B"/>
    <w:multiLevelType w:val="hybridMultilevel"/>
    <w:tmpl w:val="B28ADAFC"/>
    <w:styleLink w:val="Zaimportowanystyl12"/>
    <w:lvl w:ilvl="0" w:tplc="ABAA1FC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648F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C2EBEE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D640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E4E0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661284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DA33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D4EF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214CC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63946CE"/>
    <w:multiLevelType w:val="multilevel"/>
    <w:tmpl w:val="630899C2"/>
    <w:numStyleLink w:val="Zaimportowanystyl19"/>
  </w:abstractNum>
  <w:abstractNum w:abstractNumId="16" w15:restartNumberingAfterBreak="0">
    <w:nsid w:val="16B83A34"/>
    <w:multiLevelType w:val="hybridMultilevel"/>
    <w:tmpl w:val="008EB54A"/>
    <w:lvl w:ilvl="0" w:tplc="B6D2268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19323633"/>
    <w:multiLevelType w:val="hybridMultilevel"/>
    <w:tmpl w:val="1ED2C39E"/>
    <w:lvl w:ilvl="0" w:tplc="136A36E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FC501CB"/>
    <w:multiLevelType w:val="hybridMultilevel"/>
    <w:tmpl w:val="5E125346"/>
    <w:lvl w:ilvl="0" w:tplc="C2C207B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FCD38BE"/>
    <w:multiLevelType w:val="multilevel"/>
    <w:tmpl w:val="9B56B1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20" w15:restartNumberingAfterBreak="0">
    <w:nsid w:val="1FD328EC"/>
    <w:multiLevelType w:val="hybridMultilevel"/>
    <w:tmpl w:val="3F18F2C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614DCDA">
      <w:start w:val="1"/>
      <w:numFmt w:val="decimal"/>
      <w:lvlText w:val="%4."/>
      <w:lvlJc w:val="left"/>
      <w:pPr>
        <w:ind w:left="1353" w:hanging="360"/>
      </w:pPr>
      <w:rPr>
        <w:rFonts w:ascii="Century Gothic" w:eastAsia="Arial Unicode MS" w:hAnsi="Century Gothic" w:cs="Arial Unicode MS"/>
        <w:b w:val="0"/>
      </w:rPr>
    </w:lvl>
    <w:lvl w:ilvl="4" w:tplc="0E08900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B3AED"/>
    <w:multiLevelType w:val="hybridMultilevel"/>
    <w:tmpl w:val="56124826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500406">
      <w:start w:val="1"/>
      <w:numFmt w:val="lowerLetter"/>
      <w:lvlText w:val="%3.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17D672D"/>
    <w:multiLevelType w:val="hybridMultilevel"/>
    <w:tmpl w:val="0002C2B6"/>
    <w:styleLink w:val="Zaimportowanystyl51"/>
    <w:lvl w:ilvl="0" w:tplc="36860B80">
      <w:start w:val="1"/>
      <w:numFmt w:val="lowerLetter"/>
      <w:lvlText w:val="%1)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945" w:hanging="945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222C94">
      <w:start w:val="1"/>
      <w:numFmt w:val="decimal"/>
      <w:lvlText w:val="%2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284" w:hanging="28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7291FA">
      <w:start w:val="1"/>
      <w:numFmt w:val="decimal"/>
      <w:lvlText w:val="%3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590" w:hanging="59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F85E54">
      <w:start w:val="1"/>
      <w:numFmt w:val="decimal"/>
      <w:lvlText w:val="%4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1134" w:hanging="113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6873B8">
      <w:start w:val="1"/>
      <w:numFmt w:val="decimal"/>
      <w:lvlText w:val="%5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392" w:hanging="39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16E66A">
      <w:start w:val="1"/>
      <w:numFmt w:val="decimal"/>
      <w:lvlText w:val="%6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482" w:hanging="32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56D5E0">
      <w:start w:val="1"/>
      <w:numFmt w:val="decimal"/>
      <w:lvlText w:val="%7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1220" w:hanging="122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EAB444">
      <w:start w:val="1"/>
      <w:numFmt w:val="decimal"/>
      <w:lvlText w:val="%8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1202" w:hanging="50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F41E9A">
      <w:start w:val="1"/>
      <w:numFmt w:val="decimal"/>
      <w:lvlText w:val="%9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1562" w:hanging="48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33C6736"/>
    <w:multiLevelType w:val="hybridMultilevel"/>
    <w:tmpl w:val="ACD844EE"/>
    <w:lvl w:ilvl="0" w:tplc="11F088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FA42DB"/>
    <w:multiLevelType w:val="hybridMultilevel"/>
    <w:tmpl w:val="3CEA5D22"/>
    <w:styleLink w:val="Zaimportowanystyl22"/>
    <w:lvl w:ilvl="0" w:tplc="52562EBA">
      <w:start w:val="1"/>
      <w:numFmt w:val="decimal"/>
      <w:lvlText w:val="%1."/>
      <w:lvlJc w:val="left"/>
      <w:pPr>
        <w:ind w:left="346" w:hanging="30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30BC0E">
      <w:start w:val="1"/>
      <w:numFmt w:val="decimal"/>
      <w:lvlText w:val="%2."/>
      <w:lvlJc w:val="left"/>
      <w:pPr>
        <w:ind w:left="567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40E076">
      <w:start w:val="1"/>
      <w:numFmt w:val="decimal"/>
      <w:lvlText w:val="%3."/>
      <w:lvlJc w:val="left"/>
      <w:pPr>
        <w:ind w:left="850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EBE08">
      <w:start w:val="1"/>
      <w:numFmt w:val="decimal"/>
      <w:lvlText w:val="%4."/>
      <w:lvlJc w:val="left"/>
      <w:pPr>
        <w:ind w:left="1134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64362">
      <w:start w:val="1"/>
      <w:numFmt w:val="decimal"/>
      <w:lvlText w:val="%5."/>
      <w:lvlJc w:val="left"/>
      <w:pPr>
        <w:ind w:left="1417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9E16B8">
      <w:start w:val="1"/>
      <w:numFmt w:val="decimal"/>
      <w:lvlText w:val="%6."/>
      <w:lvlJc w:val="left"/>
      <w:pPr>
        <w:ind w:left="1701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8010CE">
      <w:start w:val="1"/>
      <w:numFmt w:val="decimal"/>
      <w:lvlText w:val="%7."/>
      <w:lvlJc w:val="left"/>
      <w:pPr>
        <w:ind w:left="1984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A2E324">
      <w:start w:val="1"/>
      <w:numFmt w:val="decimal"/>
      <w:lvlText w:val="%8."/>
      <w:lvlJc w:val="left"/>
      <w:pPr>
        <w:ind w:left="2268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D883DE">
      <w:start w:val="1"/>
      <w:numFmt w:val="decimal"/>
      <w:lvlText w:val="%9."/>
      <w:lvlJc w:val="left"/>
      <w:pPr>
        <w:ind w:left="2551" w:hanging="24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54D3D61"/>
    <w:multiLevelType w:val="hybridMultilevel"/>
    <w:tmpl w:val="CE2E414C"/>
    <w:styleLink w:val="Zaimportowanystyl27"/>
    <w:lvl w:ilvl="0" w:tplc="94EEF44E">
      <w:start w:val="1"/>
      <w:numFmt w:val="decimal"/>
      <w:lvlText w:val="%1."/>
      <w:lvlJc w:val="left"/>
      <w:pPr>
        <w:ind w:left="236" w:hanging="2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1E5AC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481D3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A69DD2">
      <w:start w:val="1"/>
      <w:numFmt w:val="decimal"/>
      <w:lvlText w:val="%4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F4A76C">
      <w:start w:val="1"/>
      <w:numFmt w:val="decimal"/>
      <w:lvlText w:val="%5."/>
      <w:lvlJc w:val="left"/>
      <w:pPr>
        <w:ind w:left="993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6A7E72">
      <w:start w:val="1"/>
      <w:numFmt w:val="decimal"/>
      <w:lvlText w:val="%6."/>
      <w:lvlJc w:val="left"/>
      <w:pPr>
        <w:tabs>
          <w:tab w:val="left" w:pos="426"/>
        </w:tabs>
        <w:ind w:left="1277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6DC48">
      <w:start w:val="1"/>
      <w:numFmt w:val="decimal"/>
      <w:lvlText w:val="%7."/>
      <w:lvlJc w:val="left"/>
      <w:pPr>
        <w:tabs>
          <w:tab w:val="left" w:pos="426"/>
        </w:tabs>
        <w:ind w:left="156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8F994">
      <w:start w:val="1"/>
      <w:numFmt w:val="decimal"/>
      <w:lvlText w:val="%8."/>
      <w:lvlJc w:val="left"/>
      <w:pPr>
        <w:tabs>
          <w:tab w:val="left" w:pos="426"/>
        </w:tabs>
        <w:ind w:left="1844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422FCC">
      <w:start w:val="1"/>
      <w:numFmt w:val="decimal"/>
      <w:lvlText w:val="%9."/>
      <w:lvlJc w:val="left"/>
      <w:pPr>
        <w:tabs>
          <w:tab w:val="left" w:pos="426"/>
        </w:tabs>
        <w:ind w:left="2127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57A7E95"/>
    <w:multiLevelType w:val="hybridMultilevel"/>
    <w:tmpl w:val="88B2787C"/>
    <w:lvl w:ilvl="0" w:tplc="B3C03E50">
      <w:start w:val="1"/>
      <w:numFmt w:val="decimal"/>
      <w:lvlText w:val="%1."/>
      <w:lvlJc w:val="left"/>
      <w:pPr>
        <w:ind w:left="283"/>
      </w:pPr>
      <w:rPr>
        <w:rFonts w:ascii="Century Gothic" w:eastAsia="Arial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FA4BAF"/>
    <w:multiLevelType w:val="hybridMultilevel"/>
    <w:tmpl w:val="844E3DCE"/>
    <w:styleLink w:val="Zaimportowanystyl20"/>
    <w:lvl w:ilvl="0" w:tplc="5E5661D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CF250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8C4812">
      <w:start w:val="1"/>
      <w:numFmt w:val="lowerRoman"/>
      <w:lvlText w:val="%3."/>
      <w:lvlJc w:val="left"/>
      <w:pPr>
        <w:ind w:left="216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E09F0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A08CA8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4E44F8">
      <w:start w:val="1"/>
      <w:numFmt w:val="lowerRoman"/>
      <w:lvlText w:val="%6."/>
      <w:lvlJc w:val="left"/>
      <w:pPr>
        <w:ind w:left="432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A854A2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E346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7C4D3E">
      <w:start w:val="1"/>
      <w:numFmt w:val="lowerRoman"/>
      <w:lvlText w:val="%9."/>
      <w:lvlJc w:val="left"/>
      <w:pPr>
        <w:ind w:left="6480" w:hanging="2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280F75AA"/>
    <w:multiLevelType w:val="hybridMultilevel"/>
    <w:tmpl w:val="90F813CA"/>
    <w:lvl w:ilvl="0" w:tplc="C0749B7C">
      <w:start w:val="1"/>
      <w:numFmt w:val="lowerLetter"/>
      <w:lvlText w:val="%1."/>
      <w:lvlJc w:val="left"/>
      <w:pPr>
        <w:ind w:left="659" w:hanging="375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B452493"/>
    <w:multiLevelType w:val="multilevel"/>
    <w:tmpl w:val="A39C38D0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226" w:hanging="2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2226" w:hanging="22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CBE3450"/>
    <w:multiLevelType w:val="multilevel"/>
    <w:tmpl w:val="FAF4F0D6"/>
    <w:lvl w:ilvl="0">
      <w:start w:val="4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ahoma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000000"/>
      </w:rPr>
    </w:lvl>
  </w:abstractNum>
  <w:abstractNum w:abstractNumId="31" w15:restartNumberingAfterBreak="0">
    <w:nsid w:val="2CE62536"/>
    <w:multiLevelType w:val="hybridMultilevel"/>
    <w:tmpl w:val="822E7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C50410"/>
    <w:multiLevelType w:val="hybridMultilevel"/>
    <w:tmpl w:val="ED22CBB2"/>
    <w:lvl w:ilvl="0" w:tplc="1BA038DC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sz w:val="20"/>
        <w:szCs w:val="20"/>
      </w:rPr>
    </w:lvl>
    <w:lvl w:ilvl="1" w:tplc="929846DA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444ED4"/>
    <w:multiLevelType w:val="hybridMultilevel"/>
    <w:tmpl w:val="5BB838DE"/>
    <w:lvl w:ilvl="0" w:tplc="FC4208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6860057"/>
    <w:multiLevelType w:val="hybridMultilevel"/>
    <w:tmpl w:val="056443FE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36B200DB"/>
    <w:multiLevelType w:val="hybridMultilevel"/>
    <w:tmpl w:val="0F0C9F06"/>
    <w:lvl w:ilvl="0" w:tplc="334C4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A3C2C"/>
    <w:multiLevelType w:val="multilevel"/>
    <w:tmpl w:val="3AD44F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37" w15:restartNumberingAfterBreak="0">
    <w:nsid w:val="37045D0D"/>
    <w:multiLevelType w:val="hybridMultilevel"/>
    <w:tmpl w:val="03C4F4A2"/>
    <w:styleLink w:val="Zaimportowanystyl17"/>
    <w:lvl w:ilvl="0" w:tplc="8C7611E2">
      <w:start w:val="1"/>
      <w:numFmt w:val="decimal"/>
      <w:lvlText w:val="%1."/>
      <w:lvlJc w:val="left"/>
      <w:pPr>
        <w:ind w:left="217" w:hanging="21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BE23DA">
      <w:start w:val="1"/>
      <w:numFmt w:val="decimal"/>
      <w:lvlText w:val="%2."/>
      <w:lvlJc w:val="left"/>
      <w:pPr>
        <w:ind w:left="501" w:hanging="21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B2AD5C">
      <w:start w:val="1"/>
      <w:numFmt w:val="decimal"/>
      <w:lvlText w:val="%3."/>
      <w:lvlJc w:val="left"/>
      <w:pPr>
        <w:ind w:left="784" w:hanging="217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70C4E0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0C4652">
      <w:start w:val="1"/>
      <w:numFmt w:val="decimal"/>
      <w:lvlText w:val="%5."/>
      <w:lvlJc w:val="left"/>
      <w:pPr>
        <w:ind w:left="70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A020AE">
      <w:start w:val="1"/>
      <w:numFmt w:val="decimal"/>
      <w:lvlText w:val="%6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2AD4BC">
      <w:start w:val="1"/>
      <w:numFmt w:val="decimal"/>
      <w:lvlText w:val="%7."/>
      <w:lvlJc w:val="left"/>
      <w:pPr>
        <w:ind w:left="127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56F2B6">
      <w:start w:val="1"/>
      <w:numFmt w:val="decimal"/>
      <w:lvlText w:val="%8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865DC4">
      <w:start w:val="1"/>
      <w:numFmt w:val="decimal"/>
      <w:lvlText w:val="%9."/>
      <w:lvlJc w:val="left"/>
      <w:pPr>
        <w:ind w:left="184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3AE64A8D"/>
    <w:multiLevelType w:val="hybridMultilevel"/>
    <w:tmpl w:val="87625918"/>
    <w:styleLink w:val="Zaimportowanystyl130"/>
    <w:lvl w:ilvl="0" w:tplc="89E0DE60">
      <w:start w:val="1"/>
      <w:numFmt w:val="decimal"/>
      <w:lvlText w:val="%1."/>
      <w:lvlJc w:val="left"/>
      <w:pPr>
        <w:tabs>
          <w:tab w:val="num" w:pos="259"/>
          <w:tab w:val="left" w:pos="284"/>
        </w:tabs>
        <w:ind w:left="1109" w:hanging="1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76E942">
      <w:start w:val="1"/>
      <w:numFmt w:val="decimal"/>
      <w:lvlText w:val="%2."/>
      <w:lvlJc w:val="left"/>
      <w:pPr>
        <w:tabs>
          <w:tab w:val="left" w:pos="284"/>
          <w:tab w:val="num" w:pos="543"/>
        </w:tabs>
        <w:ind w:left="1393" w:hanging="1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64BD2">
      <w:start w:val="1"/>
      <w:numFmt w:val="decimal"/>
      <w:lvlText w:val="%3."/>
      <w:lvlJc w:val="left"/>
      <w:pPr>
        <w:tabs>
          <w:tab w:val="left" w:pos="284"/>
          <w:tab w:val="num" w:pos="826"/>
        </w:tabs>
        <w:ind w:left="1676" w:hanging="11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76DF98">
      <w:start w:val="1"/>
      <w:numFmt w:val="decimal"/>
      <w:lvlText w:val="%4."/>
      <w:lvlJc w:val="left"/>
      <w:pPr>
        <w:tabs>
          <w:tab w:val="num" w:pos="28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4CB2C">
      <w:start w:val="1"/>
      <w:numFmt w:val="decimal"/>
      <w:lvlText w:val="%5."/>
      <w:lvlJc w:val="left"/>
      <w:pPr>
        <w:tabs>
          <w:tab w:val="left" w:pos="284"/>
          <w:tab w:val="num" w:pos="1417"/>
        </w:tabs>
        <w:ind w:left="2267" w:hanging="19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7E1468">
      <w:start w:val="1"/>
      <w:numFmt w:val="decimal"/>
      <w:lvlText w:val="%6."/>
      <w:lvlJc w:val="left"/>
      <w:pPr>
        <w:tabs>
          <w:tab w:val="left" w:pos="284"/>
          <w:tab w:val="num" w:pos="1701"/>
        </w:tabs>
        <w:ind w:left="2551" w:hanging="19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36D700">
      <w:start w:val="1"/>
      <w:numFmt w:val="decimal"/>
      <w:lvlText w:val="%7."/>
      <w:lvlJc w:val="left"/>
      <w:pPr>
        <w:tabs>
          <w:tab w:val="left" w:pos="284"/>
          <w:tab w:val="num" w:pos="1984"/>
        </w:tabs>
        <w:ind w:left="2834" w:hanging="19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9EF63C">
      <w:start w:val="1"/>
      <w:numFmt w:val="decimal"/>
      <w:lvlText w:val="%8."/>
      <w:lvlJc w:val="left"/>
      <w:pPr>
        <w:tabs>
          <w:tab w:val="left" w:pos="284"/>
          <w:tab w:val="num" w:pos="2268"/>
        </w:tabs>
        <w:ind w:left="3118" w:hanging="19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1E9890">
      <w:start w:val="1"/>
      <w:numFmt w:val="decimal"/>
      <w:lvlText w:val="%9."/>
      <w:lvlJc w:val="left"/>
      <w:pPr>
        <w:tabs>
          <w:tab w:val="left" w:pos="284"/>
          <w:tab w:val="num" w:pos="2551"/>
        </w:tabs>
        <w:ind w:left="3401" w:hanging="19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B893199"/>
    <w:multiLevelType w:val="hybridMultilevel"/>
    <w:tmpl w:val="F7F657D6"/>
    <w:styleLink w:val="Zaimportowanystyl210"/>
    <w:lvl w:ilvl="0" w:tplc="039493E8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A603A0">
      <w:start w:val="1"/>
      <w:numFmt w:val="bullet"/>
      <w:lvlText w:val="•"/>
      <w:lvlJc w:val="left"/>
      <w:pPr>
        <w:ind w:left="86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EE4B76">
      <w:start w:val="1"/>
      <w:numFmt w:val="bullet"/>
      <w:lvlText w:val="•"/>
      <w:lvlJc w:val="left"/>
      <w:pPr>
        <w:ind w:left="158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B82EC0">
      <w:start w:val="1"/>
      <w:numFmt w:val="bullet"/>
      <w:lvlText w:val="•"/>
      <w:lvlJc w:val="left"/>
      <w:pPr>
        <w:ind w:left="230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C24BA">
      <w:start w:val="1"/>
      <w:numFmt w:val="bullet"/>
      <w:lvlText w:val="•"/>
      <w:lvlJc w:val="left"/>
      <w:pPr>
        <w:ind w:left="302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725D3C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8E9B90">
      <w:start w:val="1"/>
      <w:numFmt w:val="bullet"/>
      <w:lvlText w:val="•"/>
      <w:lvlJc w:val="left"/>
      <w:pPr>
        <w:ind w:left="446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B215C8">
      <w:start w:val="1"/>
      <w:numFmt w:val="bullet"/>
      <w:lvlText w:val="•"/>
      <w:lvlJc w:val="left"/>
      <w:pPr>
        <w:ind w:left="518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BE5C9A">
      <w:start w:val="1"/>
      <w:numFmt w:val="bullet"/>
      <w:lvlText w:val="•"/>
      <w:lvlJc w:val="left"/>
      <w:pPr>
        <w:ind w:left="5902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3CAC64AC"/>
    <w:multiLevelType w:val="hybridMultilevel"/>
    <w:tmpl w:val="9E6C2364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E7F6A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D3C6E13"/>
    <w:multiLevelType w:val="hybridMultilevel"/>
    <w:tmpl w:val="27DC7632"/>
    <w:styleLink w:val="Zaimportowanystyl5"/>
    <w:lvl w:ilvl="0" w:tplc="D82A536A">
      <w:start w:val="1"/>
      <w:numFmt w:val="lowerLetter"/>
      <w:lvlText w:val="%1)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C2ADEC">
      <w:start w:val="1"/>
      <w:numFmt w:val="decimal"/>
      <w:lvlText w:val="%2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828" w:hanging="82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8026CA">
      <w:start w:val="1"/>
      <w:numFmt w:val="decimal"/>
      <w:lvlText w:val="%3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134" w:hanging="113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7A6D8A">
      <w:start w:val="1"/>
      <w:numFmt w:val="decimal"/>
      <w:lvlText w:val="%4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522" w:hanging="52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4AC410">
      <w:start w:val="1"/>
      <w:numFmt w:val="decimal"/>
      <w:lvlText w:val="%5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936" w:hanging="93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4E032C">
      <w:start w:val="1"/>
      <w:numFmt w:val="decimal"/>
      <w:lvlText w:val="%6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026" w:hanging="21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2A8BB4">
      <w:start w:val="1"/>
      <w:numFmt w:val="decimal"/>
      <w:lvlText w:val="%7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764" w:hanging="176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760D5C">
      <w:start w:val="1"/>
      <w:numFmt w:val="decimal"/>
      <w:lvlText w:val="%8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1746" w:hanging="104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C058F8">
      <w:start w:val="1"/>
      <w:numFmt w:val="decimal"/>
      <w:lvlText w:val="%9."/>
      <w:lvlJc w:val="left"/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ind w:left="2106" w:hanging="32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3EBF6D0D"/>
    <w:multiLevelType w:val="hybridMultilevel"/>
    <w:tmpl w:val="630899C2"/>
    <w:numStyleLink w:val="Zaimportowanystyl19"/>
  </w:abstractNum>
  <w:abstractNum w:abstractNumId="43" w15:restartNumberingAfterBreak="0">
    <w:nsid w:val="3FB24A3C"/>
    <w:multiLevelType w:val="hybridMultilevel"/>
    <w:tmpl w:val="25EAF912"/>
    <w:styleLink w:val="Zaimportowanystyl11"/>
    <w:lvl w:ilvl="0" w:tplc="E85EDE5A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002E16">
      <w:start w:val="1"/>
      <w:numFmt w:val="lowerLetter"/>
      <w:lvlText w:val="%2."/>
      <w:lvlJc w:val="left"/>
      <w:pPr>
        <w:tabs>
          <w:tab w:val="left" w:pos="708"/>
          <w:tab w:val="left" w:pos="1416"/>
          <w:tab w:val="num" w:pos="16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766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AE3C8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3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493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225B4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206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C0E99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78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926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B08FE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1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653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641F4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2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366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2CDF0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43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6086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AE0E8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70"/>
          <w:tab w:val="left" w:pos="7080"/>
          <w:tab w:val="left" w:pos="7788"/>
          <w:tab w:val="left" w:pos="8496"/>
          <w:tab w:val="left" w:pos="9204"/>
          <w:tab w:val="left" w:pos="9415"/>
        </w:tabs>
        <w:ind w:left="6813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430D7DE9"/>
    <w:multiLevelType w:val="hybridMultilevel"/>
    <w:tmpl w:val="844E3DCE"/>
    <w:numStyleLink w:val="Zaimportowanystyl20"/>
  </w:abstractNum>
  <w:abstractNum w:abstractNumId="45" w15:restartNumberingAfterBreak="0">
    <w:nsid w:val="43FB3D4A"/>
    <w:multiLevelType w:val="hybridMultilevel"/>
    <w:tmpl w:val="6A0E2E48"/>
    <w:lvl w:ilvl="0" w:tplc="043E398A">
      <w:start w:val="1"/>
      <w:numFmt w:val="decimal"/>
      <w:lvlText w:val="%1."/>
      <w:lvlJc w:val="left"/>
      <w:pPr>
        <w:ind w:left="283"/>
      </w:pPr>
      <w:rPr>
        <w:rFonts w:ascii="Century Gothic" w:eastAsia="Arial" w:hAnsi="Century Gothic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421620E"/>
    <w:multiLevelType w:val="hybridMultilevel"/>
    <w:tmpl w:val="EEB09D86"/>
    <w:styleLink w:val="Zaimportowanystyl140"/>
    <w:lvl w:ilvl="0" w:tplc="88C0ABB6">
      <w:start w:val="1"/>
      <w:numFmt w:val="bullet"/>
      <w:lvlText w:val="•"/>
      <w:lvlJc w:val="left"/>
      <w:pPr>
        <w:tabs>
          <w:tab w:val="num" w:pos="567"/>
          <w:tab w:val="left" w:pos="851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F428EA">
      <w:start w:val="1"/>
      <w:numFmt w:val="bullet"/>
      <w:lvlText w:val="o"/>
      <w:lvlJc w:val="left"/>
      <w:pPr>
        <w:tabs>
          <w:tab w:val="left" w:pos="567"/>
          <w:tab w:val="left" w:pos="851"/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0C497A">
      <w:start w:val="1"/>
      <w:numFmt w:val="bullet"/>
      <w:lvlText w:val="▪"/>
      <w:lvlJc w:val="left"/>
      <w:pPr>
        <w:tabs>
          <w:tab w:val="left" w:pos="567"/>
          <w:tab w:val="left" w:pos="851"/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E46EA0">
      <w:start w:val="1"/>
      <w:numFmt w:val="bullet"/>
      <w:lvlText w:val="•"/>
      <w:lvlJc w:val="left"/>
      <w:pPr>
        <w:tabs>
          <w:tab w:val="left" w:pos="567"/>
          <w:tab w:val="left" w:pos="851"/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D08690">
      <w:start w:val="1"/>
      <w:numFmt w:val="bullet"/>
      <w:lvlText w:val="o"/>
      <w:lvlJc w:val="left"/>
      <w:pPr>
        <w:tabs>
          <w:tab w:val="left" w:pos="567"/>
          <w:tab w:val="left" w:pos="851"/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FAB86A">
      <w:start w:val="1"/>
      <w:numFmt w:val="bullet"/>
      <w:lvlText w:val="▪"/>
      <w:lvlJc w:val="left"/>
      <w:pPr>
        <w:tabs>
          <w:tab w:val="left" w:pos="567"/>
          <w:tab w:val="left" w:pos="851"/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767FE4">
      <w:start w:val="1"/>
      <w:numFmt w:val="bullet"/>
      <w:lvlText w:val="•"/>
      <w:lvlJc w:val="left"/>
      <w:pPr>
        <w:tabs>
          <w:tab w:val="left" w:pos="567"/>
          <w:tab w:val="left" w:pos="851"/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DC7506">
      <w:start w:val="1"/>
      <w:numFmt w:val="bullet"/>
      <w:lvlText w:val="o"/>
      <w:lvlJc w:val="left"/>
      <w:pPr>
        <w:tabs>
          <w:tab w:val="left" w:pos="567"/>
          <w:tab w:val="left" w:pos="851"/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CC3D1A">
      <w:start w:val="1"/>
      <w:numFmt w:val="bullet"/>
      <w:lvlText w:val="▪"/>
      <w:lvlJc w:val="left"/>
      <w:pPr>
        <w:tabs>
          <w:tab w:val="left" w:pos="567"/>
          <w:tab w:val="left" w:pos="851"/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4E00CD9"/>
    <w:multiLevelType w:val="hybridMultilevel"/>
    <w:tmpl w:val="F7B43ABA"/>
    <w:numStyleLink w:val="Zaimportowanystyl14"/>
  </w:abstractNum>
  <w:abstractNum w:abstractNumId="48" w15:restartNumberingAfterBreak="0">
    <w:nsid w:val="46601079"/>
    <w:multiLevelType w:val="hybridMultilevel"/>
    <w:tmpl w:val="C2F6E468"/>
    <w:lvl w:ilvl="0" w:tplc="60A634EC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9" w15:restartNumberingAfterBreak="0">
    <w:nsid w:val="496907F9"/>
    <w:multiLevelType w:val="hybridMultilevel"/>
    <w:tmpl w:val="8758E002"/>
    <w:lvl w:ilvl="0" w:tplc="3B020E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776A89"/>
    <w:multiLevelType w:val="hybridMultilevel"/>
    <w:tmpl w:val="8CAC0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30225D"/>
    <w:multiLevelType w:val="hybridMultilevel"/>
    <w:tmpl w:val="6EFAD97E"/>
    <w:numStyleLink w:val="Zaimportowanystyl21"/>
  </w:abstractNum>
  <w:abstractNum w:abstractNumId="52" w15:restartNumberingAfterBreak="0">
    <w:nsid w:val="4DC126C8"/>
    <w:multiLevelType w:val="hybridMultilevel"/>
    <w:tmpl w:val="E0D61230"/>
    <w:styleLink w:val="1ai"/>
    <w:lvl w:ilvl="0" w:tplc="34748E3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4ABC8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283C60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EE7AB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AC074C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E47C2A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7842D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A3FA6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0C98B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520E1A26"/>
    <w:multiLevelType w:val="hybridMultilevel"/>
    <w:tmpl w:val="ABC081A0"/>
    <w:styleLink w:val="Zaimportowanystyl18"/>
    <w:lvl w:ilvl="0" w:tplc="5ABEAFC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ADD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90D56A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42C6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9826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34FBD8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7831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CC13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8E8A78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525144C1"/>
    <w:multiLevelType w:val="hybridMultilevel"/>
    <w:tmpl w:val="1012093C"/>
    <w:lvl w:ilvl="0" w:tplc="8CB68BF4">
      <w:start w:val="2"/>
      <w:numFmt w:val="decimal"/>
      <w:lvlText w:val="%1."/>
      <w:lvlJc w:val="left"/>
      <w:pPr>
        <w:ind w:left="283" w:firstLine="0"/>
      </w:pPr>
      <w:rPr>
        <w:rFonts w:ascii="Century Gothic" w:eastAsia="Arial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0E56A4"/>
    <w:multiLevelType w:val="hybridMultilevel"/>
    <w:tmpl w:val="CAAA6A16"/>
    <w:lvl w:ilvl="0" w:tplc="33D4C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3A014B"/>
    <w:multiLevelType w:val="hybridMultilevel"/>
    <w:tmpl w:val="76F86462"/>
    <w:styleLink w:val="Zaimportowanystyl23"/>
    <w:lvl w:ilvl="0" w:tplc="6BBC83E8">
      <w:start w:val="1"/>
      <w:numFmt w:val="lowerLetter"/>
      <w:lvlText w:val="%1."/>
      <w:lvlJc w:val="left"/>
      <w:pPr>
        <w:tabs>
          <w:tab w:val="left" w:pos="720"/>
          <w:tab w:val="left" w:pos="1814"/>
        </w:tabs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624C28">
      <w:start w:val="1"/>
      <w:numFmt w:val="decimal"/>
      <w:lvlText w:val="%2."/>
      <w:lvlJc w:val="left"/>
      <w:pPr>
        <w:tabs>
          <w:tab w:val="left" w:pos="720"/>
          <w:tab w:val="left" w:pos="1814"/>
        </w:tabs>
        <w:ind w:left="10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CCA4B6">
      <w:start w:val="1"/>
      <w:numFmt w:val="decimal"/>
      <w:lvlText w:val="%3."/>
      <w:lvlJc w:val="left"/>
      <w:pPr>
        <w:tabs>
          <w:tab w:val="left" w:pos="720"/>
          <w:tab w:val="left" w:pos="1814"/>
        </w:tabs>
        <w:ind w:left="14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C8168C">
      <w:start w:val="1"/>
      <w:numFmt w:val="decimal"/>
      <w:lvlText w:val="%4."/>
      <w:lvlJc w:val="left"/>
      <w:pPr>
        <w:tabs>
          <w:tab w:val="left" w:pos="720"/>
          <w:tab w:val="left" w:pos="1814"/>
        </w:tabs>
        <w:ind w:left="17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08EBA6">
      <w:start w:val="1"/>
      <w:numFmt w:val="decimal"/>
      <w:lvlText w:val="%5."/>
      <w:lvlJc w:val="left"/>
      <w:pPr>
        <w:tabs>
          <w:tab w:val="left" w:pos="720"/>
          <w:tab w:val="left" w:pos="1814"/>
        </w:tabs>
        <w:ind w:left="214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583BCE">
      <w:start w:val="1"/>
      <w:numFmt w:val="decimal"/>
      <w:lvlText w:val="%6."/>
      <w:lvlJc w:val="left"/>
      <w:pPr>
        <w:tabs>
          <w:tab w:val="left" w:pos="720"/>
          <w:tab w:val="left" w:pos="1814"/>
        </w:tabs>
        <w:ind w:left="25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1A0DF8">
      <w:start w:val="1"/>
      <w:numFmt w:val="decimal"/>
      <w:lvlText w:val="%7."/>
      <w:lvlJc w:val="left"/>
      <w:pPr>
        <w:tabs>
          <w:tab w:val="left" w:pos="720"/>
          <w:tab w:val="left" w:pos="1814"/>
        </w:tabs>
        <w:ind w:left="286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CCC9A0">
      <w:start w:val="1"/>
      <w:numFmt w:val="decimal"/>
      <w:lvlText w:val="%8."/>
      <w:lvlJc w:val="left"/>
      <w:pPr>
        <w:tabs>
          <w:tab w:val="left" w:pos="720"/>
          <w:tab w:val="left" w:pos="1814"/>
        </w:tabs>
        <w:ind w:left="322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B0475C">
      <w:start w:val="1"/>
      <w:numFmt w:val="decimal"/>
      <w:lvlText w:val="%9."/>
      <w:lvlJc w:val="left"/>
      <w:pPr>
        <w:tabs>
          <w:tab w:val="left" w:pos="720"/>
          <w:tab w:val="left" w:pos="1814"/>
        </w:tabs>
        <w:ind w:left="358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5A7C235F"/>
    <w:multiLevelType w:val="hybridMultilevel"/>
    <w:tmpl w:val="B50E8770"/>
    <w:lvl w:ilvl="0" w:tplc="39B43662">
      <w:start w:val="1"/>
      <w:numFmt w:val="decimal"/>
      <w:lvlText w:val="%1."/>
      <w:lvlJc w:val="left"/>
      <w:pPr>
        <w:ind w:left="283"/>
      </w:pPr>
      <w:rPr>
        <w:rFonts w:ascii="Century Gothic" w:eastAsia="Arial" w:hAnsi="Century Gothic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A843A8D"/>
    <w:multiLevelType w:val="hybridMultilevel"/>
    <w:tmpl w:val="A2AAC6DC"/>
    <w:lvl w:ilvl="0" w:tplc="22E86F12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C204EA"/>
    <w:multiLevelType w:val="hybridMultilevel"/>
    <w:tmpl w:val="6852A9D6"/>
    <w:lvl w:ilvl="0" w:tplc="2398E546">
      <w:start w:val="1"/>
      <w:numFmt w:val="decimal"/>
      <w:lvlText w:val="%1)"/>
      <w:lvlJc w:val="left"/>
      <w:pPr>
        <w:ind w:left="1080" w:hanging="360"/>
      </w:pPr>
      <w:rPr>
        <w:rFonts w:ascii="Century Gothic" w:eastAsia="Arial Unicode MS" w:hAnsi="Century Gothic" w:cs="Arial Unicode M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B1636BF"/>
    <w:multiLevelType w:val="hybridMultilevel"/>
    <w:tmpl w:val="630899C2"/>
    <w:styleLink w:val="Zaimportowanystyl19"/>
    <w:lvl w:ilvl="0" w:tplc="630899C2">
      <w:start w:val="1"/>
      <w:numFmt w:val="decimal"/>
      <w:lvlText w:val="%1."/>
      <w:lvlJc w:val="left"/>
      <w:pPr>
        <w:ind w:left="164" w:hanging="16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948B5C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CA3018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5A0596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A0A09E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7CFF48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C16B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FE0AF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B200B6">
      <w:start w:val="1"/>
      <w:numFmt w:val="decimal"/>
      <w:lvlText w:val="%9."/>
      <w:lvlJc w:val="left"/>
      <w:pPr>
        <w:tabs>
          <w:tab w:val="left" w:pos="284"/>
        </w:tabs>
        <w:ind w:left="849" w:hanging="5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5D095A18"/>
    <w:multiLevelType w:val="multilevel"/>
    <w:tmpl w:val="E0908496"/>
    <w:lvl w:ilvl="0">
      <w:start w:val="1"/>
      <w:numFmt w:val="decimal"/>
      <w:lvlText w:val="%1."/>
      <w:lvlJc w:val="left"/>
      <w:pPr>
        <w:ind w:left="726" w:hanging="363"/>
      </w:pPr>
      <w:rPr>
        <w:rFonts w:ascii="Century Gothic" w:hAnsi="Century Gothic" w:hint="default"/>
        <w:b w:val="0"/>
        <w:b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TimesNewRomanPSMT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3" w15:restartNumberingAfterBreak="0">
    <w:nsid w:val="5E901540"/>
    <w:multiLevelType w:val="hybridMultilevel"/>
    <w:tmpl w:val="E02C8768"/>
    <w:styleLink w:val="Zaimportowanystyl811"/>
    <w:lvl w:ilvl="0" w:tplc="198C9734">
      <w:start w:val="1"/>
      <w:numFmt w:val="decimal"/>
      <w:lvlText w:val="%1."/>
      <w:lvlJc w:val="left"/>
      <w:pPr>
        <w:tabs>
          <w:tab w:val="num" w:pos="708"/>
        </w:tabs>
        <w:ind w:left="1287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587BE0">
      <w:start w:val="1"/>
      <w:numFmt w:val="lowerLetter"/>
      <w:lvlText w:val="%2."/>
      <w:lvlJc w:val="left"/>
      <w:pPr>
        <w:tabs>
          <w:tab w:val="num" w:pos="1416"/>
        </w:tabs>
        <w:ind w:left="1995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70A704">
      <w:start w:val="1"/>
      <w:numFmt w:val="lowerRoman"/>
      <w:lvlText w:val="%3."/>
      <w:lvlJc w:val="left"/>
      <w:pPr>
        <w:tabs>
          <w:tab w:val="num" w:pos="2727"/>
        </w:tabs>
        <w:ind w:left="3306" w:hanging="12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1AF2B0">
      <w:start w:val="1"/>
      <w:numFmt w:val="decimal"/>
      <w:lvlText w:val="%4."/>
      <w:lvlJc w:val="left"/>
      <w:pPr>
        <w:tabs>
          <w:tab w:val="num" w:pos="3447"/>
        </w:tabs>
        <w:ind w:left="4026" w:hanging="1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04D29C">
      <w:start w:val="1"/>
      <w:numFmt w:val="lowerLetter"/>
      <w:lvlText w:val="%5."/>
      <w:lvlJc w:val="left"/>
      <w:pPr>
        <w:tabs>
          <w:tab w:val="num" w:pos="4167"/>
        </w:tabs>
        <w:ind w:left="4746" w:hanging="1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023D66">
      <w:start w:val="1"/>
      <w:numFmt w:val="lowerRoman"/>
      <w:lvlText w:val="%6."/>
      <w:lvlJc w:val="left"/>
      <w:pPr>
        <w:tabs>
          <w:tab w:val="num" w:pos="4887"/>
        </w:tabs>
        <w:ind w:left="5466" w:hanging="12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76D05C">
      <w:start w:val="1"/>
      <w:numFmt w:val="decimal"/>
      <w:lvlText w:val="%7."/>
      <w:lvlJc w:val="left"/>
      <w:pPr>
        <w:tabs>
          <w:tab w:val="num" w:pos="5607"/>
        </w:tabs>
        <w:ind w:left="6186" w:hanging="1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286A36">
      <w:start w:val="1"/>
      <w:numFmt w:val="lowerLetter"/>
      <w:lvlText w:val="%8."/>
      <w:lvlJc w:val="left"/>
      <w:pPr>
        <w:tabs>
          <w:tab w:val="num" w:pos="6327"/>
        </w:tabs>
        <w:ind w:left="6906" w:hanging="129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6AF12E">
      <w:start w:val="1"/>
      <w:numFmt w:val="lowerRoman"/>
      <w:lvlText w:val="%9."/>
      <w:lvlJc w:val="left"/>
      <w:pPr>
        <w:tabs>
          <w:tab w:val="num" w:pos="7047"/>
        </w:tabs>
        <w:ind w:left="7626" w:hanging="12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5ED13F44"/>
    <w:multiLevelType w:val="hybridMultilevel"/>
    <w:tmpl w:val="C36453A6"/>
    <w:lvl w:ilvl="0" w:tplc="762CF9E0">
      <w:start w:val="1"/>
      <w:numFmt w:val="decimal"/>
      <w:lvlText w:val="%1."/>
      <w:lvlJc w:val="left"/>
      <w:pPr>
        <w:ind w:left="720" w:hanging="360"/>
      </w:pPr>
      <w:rPr>
        <w:rFonts w:ascii="Times New Roman" w:eastAsia="Century Gothic" w:hAnsi="Times New Roman" w:cs="Century Gothic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DA399D"/>
    <w:multiLevelType w:val="hybridMultilevel"/>
    <w:tmpl w:val="DD18A054"/>
    <w:styleLink w:val="Zaimportowanystyl6"/>
    <w:lvl w:ilvl="0" w:tplc="36944F30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709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5E8D56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383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F01DB8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09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2CC362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8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C6DCE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510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A2CC0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25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E0023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928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6CE94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637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287E94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6352" w:hanging="2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668B383C"/>
    <w:multiLevelType w:val="multilevel"/>
    <w:tmpl w:val="52AC15B2"/>
    <w:styleLink w:val="Zaimportowanystyl16"/>
    <w:lvl w:ilvl="0">
      <w:start w:val="1"/>
      <w:numFmt w:val="decimal"/>
      <w:lvlText w:val="%1.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ind w:left="10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10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)%3.%4.%5."/>
      <w:lvlJc w:val="left"/>
      <w:pPr>
        <w:ind w:left="14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ind w:left="1440" w:hanging="10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)%3.%4.%5.%6.%7."/>
      <w:lvlJc w:val="left"/>
      <w:pPr>
        <w:ind w:left="180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ind w:left="1800" w:hanging="1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ind w:left="2160" w:hanging="18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694965E0"/>
    <w:multiLevelType w:val="hybridMultilevel"/>
    <w:tmpl w:val="22B846F0"/>
    <w:styleLink w:val="Zaimportowanystyl180"/>
    <w:lvl w:ilvl="0" w:tplc="E3D03468">
      <w:start w:val="1"/>
      <w:numFmt w:val="decimal"/>
      <w:lvlText w:val="%1."/>
      <w:lvlJc w:val="left"/>
      <w:pPr>
        <w:tabs>
          <w:tab w:val="left" w:pos="284"/>
        </w:tabs>
        <w:ind w:left="259" w:hanging="259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EABB80">
      <w:start w:val="1"/>
      <w:numFmt w:val="decimal"/>
      <w:lvlText w:val="%2."/>
      <w:lvlJc w:val="left"/>
      <w:pPr>
        <w:tabs>
          <w:tab w:val="left" w:pos="284"/>
        </w:tabs>
        <w:ind w:left="543" w:hanging="259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D48ECA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E217CC">
      <w:start w:val="1"/>
      <w:numFmt w:val="decimal"/>
      <w:lvlText w:val="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78E300">
      <w:start w:val="1"/>
      <w:numFmt w:val="decimal"/>
      <w:lvlText w:val="%5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448F46">
      <w:start w:val="1"/>
      <w:numFmt w:val="decimal"/>
      <w:lvlText w:val="%6."/>
      <w:lvlJc w:val="left"/>
      <w:pPr>
        <w:ind w:left="851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9AD3F2">
      <w:start w:val="1"/>
      <w:numFmt w:val="decimal"/>
      <w:lvlText w:val="%7."/>
      <w:lvlJc w:val="left"/>
      <w:pPr>
        <w:tabs>
          <w:tab w:val="left" w:pos="284"/>
        </w:tabs>
        <w:ind w:left="1134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0A9DD8">
      <w:start w:val="1"/>
      <w:numFmt w:val="decimal"/>
      <w:lvlText w:val="%8."/>
      <w:lvlJc w:val="left"/>
      <w:pPr>
        <w:tabs>
          <w:tab w:val="left" w:pos="284"/>
        </w:tabs>
        <w:ind w:left="141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5CBC48">
      <w:start w:val="1"/>
      <w:numFmt w:val="decimal"/>
      <w:lvlText w:val="%9."/>
      <w:lvlJc w:val="left"/>
      <w:pPr>
        <w:tabs>
          <w:tab w:val="left" w:pos="284"/>
        </w:tabs>
        <w:ind w:left="1701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6A660CBF"/>
    <w:multiLevelType w:val="hybridMultilevel"/>
    <w:tmpl w:val="687E212A"/>
    <w:styleLink w:val="Zaimportowanystyl13"/>
    <w:lvl w:ilvl="0" w:tplc="9734184C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0ED2D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D4D312">
      <w:start w:val="1"/>
      <w:numFmt w:val="lowerRoman"/>
      <w:lvlText w:val="%3."/>
      <w:lvlJc w:val="left"/>
      <w:pPr>
        <w:ind w:left="180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4E73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A0A2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562048">
      <w:start w:val="1"/>
      <w:numFmt w:val="lowerRoman"/>
      <w:lvlText w:val="%6."/>
      <w:lvlJc w:val="left"/>
      <w:pPr>
        <w:ind w:left="396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20742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EE4CE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121F00">
      <w:start w:val="1"/>
      <w:numFmt w:val="lowerRoman"/>
      <w:lvlText w:val="%9."/>
      <w:lvlJc w:val="left"/>
      <w:pPr>
        <w:ind w:left="6120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6A981C6F"/>
    <w:multiLevelType w:val="hybridMultilevel"/>
    <w:tmpl w:val="F7B43ABA"/>
    <w:styleLink w:val="Zaimportowanystyl14"/>
    <w:lvl w:ilvl="0" w:tplc="55B45BB4">
      <w:start w:val="1"/>
      <w:numFmt w:val="decimal"/>
      <w:lvlText w:val="%1."/>
      <w:lvlJc w:val="left"/>
      <w:pPr>
        <w:ind w:left="217" w:hanging="21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3288DE">
      <w:start w:val="1"/>
      <w:numFmt w:val="decimal"/>
      <w:lvlText w:val="%2."/>
      <w:lvlJc w:val="left"/>
      <w:pPr>
        <w:ind w:left="426" w:hanging="426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7A2016">
      <w:start w:val="1"/>
      <w:numFmt w:val="decimal"/>
      <w:lvlText w:val="%3."/>
      <w:lvlJc w:val="left"/>
      <w:pPr>
        <w:ind w:left="70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BA5FE0">
      <w:start w:val="1"/>
      <w:numFmt w:val="decimal"/>
      <w:lvlText w:val="%4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82F80C">
      <w:start w:val="1"/>
      <w:numFmt w:val="decimal"/>
      <w:lvlText w:val="%5."/>
      <w:lvlJc w:val="left"/>
      <w:pPr>
        <w:ind w:left="127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04538">
      <w:start w:val="1"/>
      <w:numFmt w:val="decimal"/>
      <w:lvlText w:val="%6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8060DA">
      <w:start w:val="1"/>
      <w:numFmt w:val="decimal"/>
      <w:lvlText w:val="%7."/>
      <w:lvlJc w:val="left"/>
      <w:pPr>
        <w:ind w:left="184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D300F04">
      <w:start w:val="1"/>
      <w:numFmt w:val="decimal"/>
      <w:lvlText w:val="%8."/>
      <w:lvlJc w:val="left"/>
      <w:pPr>
        <w:ind w:left="212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A6BCD4">
      <w:start w:val="1"/>
      <w:numFmt w:val="decimal"/>
      <w:lvlText w:val="%9."/>
      <w:lvlJc w:val="left"/>
      <w:pPr>
        <w:ind w:left="241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6D151F66"/>
    <w:multiLevelType w:val="multilevel"/>
    <w:tmpl w:val="B29EC770"/>
    <w:styleLink w:val="Zaimportowanystyl8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73" w:hanging="8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106" w:hanging="8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099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732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4725" w:hanging="1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58" w:hanging="1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6351" w:hanging="19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984" w:hanging="19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6DBE56B4"/>
    <w:multiLevelType w:val="multilevel"/>
    <w:tmpl w:val="F8D0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DCB4C49"/>
    <w:multiLevelType w:val="hybridMultilevel"/>
    <w:tmpl w:val="A66289AA"/>
    <w:lvl w:ilvl="0" w:tplc="D8667D30">
      <w:start w:val="1"/>
      <w:numFmt w:val="decimal"/>
      <w:lvlText w:val="%1."/>
      <w:lvlJc w:val="left"/>
      <w:pPr>
        <w:ind w:left="283"/>
      </w:pPr>
      <w:rPr>
        <w:rFonts w:ascii="Century Gothic" w:eastAsia="Arial" w:hAnsi="Century Gothic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80B67"/>
    <w:multiLevelType w:val="hybridMultilevel"/>
    <w:tmpl w:val="22CAFBD8"/>
    <w:styleLink w:val="Zaimportowanystyl111"/>
    <w:lvl w:ilvl="0" w:tplc="200AA408">
      <w:start w:val="1"/>
      <w:numFmt w:val="lowerLetter"/>
      <w:lvlText w:val="%1)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685" w:hanging="1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B0AE18">
      <w:start w:val="1"/>
      <w:numFmt w:val="lowerLetter"/>
      <w:lvlText w:val="%2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1580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EE3A8">
      <w:start w:val="1"/>
      <w:numFmt w:val="lowerRoman"/>
      <w:lvlText w:val="%3."/>
      <w:lvlJc w:val="left"/>
      <w:pPr>
        <w:tabs>
          <w:tab w:val="left" w:pos="1134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2318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5E2D20">
      <w:start w:val="1"/>
      <w:numFmt w:val="decimal"/>
      <w:lvlText w:val="%4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3020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44EEB6">
      <w:start w:val="1"/>
      <w:numFmt w:val="lowerLetter"/>
      <w:lvlText w:val="%5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3740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DC0758">
      <w:start w:val="1"/>
      <w:numFmt w:val="lowerRoman"/>
      <w:lvlText w:val="%6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4478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B256EA">
      <w:start w:val="1"/>
      <w:numFmt w:val="decimal"/>
      <w:lvlText w:val="%7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5180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FE0074">
      <w:start w:val="1"/>
      <w:numFmt w:val="lowerLetter"/>
      <w:lvlText w:val="%8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5900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9297F4">
      <w:start w:val="1"/>
      <w:numFmt w:val="lowerRoman"/>
      <w:lvlText w:val="%9."/>
      <w:lvlJc w:val="left"/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564"/>
        </w:tabs>
        <w:ind w:left="6638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4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E9757E5"/>
    <w:multiLevelType w:val="hybridMultilevel"/>
    <w:tmpl w:val="7C08A29A"/>
    <w:styleLink w:val="Zaimportowanystyl10"/>
    <w:lvl w:ilvl="0" w:tplc="6B74C1DE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4E8A4C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EEFA7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990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10A5B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6653A">
      <w:start w:val="1"/>
      <w:numFmt w:val="decimal"/>
      <w:lvlText w:val="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417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0017E0">
      <w:start w:val="1"/>
      <w:numFmt w:val="decimal"/>
      <w:lvlText w:val="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701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363394">
      <w:start w:val="1"/>
      <w:numFmt w:val="decimal"/>
      <w:lvlText w:val="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984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EA3962">
      <w:start w:val="1"/>
      <w:numFmt w:val="decimal"/>
      <w:lvlText w:val="%8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268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8C0B2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2551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EF327DB"/>
    <w:multiLevelType w:val="multilevel"/>
    <w:tmpl w:val="C840F35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77" w15:restartNumberingAfterBreak="0">
    <w:nsid w:val="71396008"/>
    <w:multiLevelType w:val="hybridMultilevel"/>
    <w:tmpl w:val="3D30E6BA"/>
    <w:lvl w:ilvl="0" w:tplc="1E18E8DE">
      <w:start w:val="1"/>
      <w:numFmt w:val="decimal"/>
      <w:lvlText w:val="%1."/>
      <w:lvlJc w:val="left"/>
      <w:pPr>
        <w:ind w:left="720" w:hanging="360"/>
      </w:pPr>
      <w:rPr>
        <w:rFonts w:ascii="Century Gothic" w:eastAsia="Arial Unicode MS" w:hAnsi="Century Gothic" w:cs="Arial Unicode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7712B3"/>
    <w:multiLevelType w:val="hybridMultilevel"/>
    <w:tmpl w:val="0D92DBBA"/>
    <w:styleLink w:val="Zaimportowanystyl1"/>
    <w:lvl w:ilvl="0" w:tplc="03041D5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3E7878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DCF68C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A26606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F42A0C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A5F2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C89C1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F2940A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C8FE02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75AE5DC3"/>
    <w:multiLevelType w:val="hybridMultilevel"/>
    <w:tmpl w:val="3AC2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CB2CA7"/>
    <w:multiLevelType w:val="hybridMultilevel"/>
    <w:tmpl w:val="8F3C7860"/>
    <w:lvl w:ilvl="0" w:tplc="9F6CA2EE">
      <w:start w:val="1"/>
      <w:numFmt w:val="decimal"/>
      <w:lvlText w:val="%1."/>
      <w:lvlJc w:val="left"/>
      <w:pPr>
        <w:ind w:left="283"/>
      </w:pPr>
      <w:rPr>
        <w:rFonts w:ascii="Century Gothic" w:eastAsia="Arial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AAF5D78"/>
    <w:multiLevelType w:val="multilevel"/>
    <w:tmpl w:val="AD926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7AE61141"/>
    <w:multiLevelType w:val="hybridMultilevel"/>
    <w:tmpl w:val="1834CF6A"/>
    <w:lvl w:ilvl="0" w:tplc="BAB65B78">
      <w:start w:val="1"/>
      <w:numFmt w:val="decimal"/>
      <w:lvlText w:val="%1."/>
      <w:lvlJc w:val="left"/>
      <w:pPr>
        <w:ind w:left="283"/>
      </w:pPr>
      <w:rPr>
        <w:rFonts w:ascii="Century Gothic" w:eastAsia="Arial" w:hAnsi="Century Gothic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E82342"/>
    <w:multiLevelType w:val="multilevel"/>
    <w:tmpl w:val="455E89C0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)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)%5.%6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)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)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)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7D8B20CD"/>
    <w:multiLevelType w:val="multilevel"/>
    <w:tmpl w:val="27228E1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E45793C"/>
    <w:multiLevelType w:val="multilevel"/>
    <w:tmpl w:val="8712654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9"/>
  </w:num>
  <w:num w:numId="2">
    <w:abstractNumId w:val="83"/>
  </w:num>
  <w:num w:numId="3">
    <w:abstractNumId w:val="65"/>
  </w:num>
  <w:num w:numId="4">
    <w:abstractNumId w:val="13"/>
  </w:num>
  <w:num w:numId="5">
    <w:abstractNumId w:val="75"/>
  </w:num>
  <w:num w:numId="6">
    <w:abstractNumId w:val="43"/>
  </w:num>
  <w:num w:numId="7">
    <w:abstractNumId w:val="70"/>
  </w:num>
  <w:num w:numId="8">
    <w:abstractNumId w:val="14"/>
  </w:num>
  <w:num w:numId="9">
    <w:abstractNumId w:val="68"/>
  </w:num>
  <w:num w:numId="10">
    <w:abstractNumId w:val="69"/>
  </w:num>
  <w:num w:numId="11">
    <w:abstractNumId w:val="47"/>
    <w:lvlOverride w:ilvl="1">
      <w:lvl w:ilvl="1" w:tplc="A86845DC">
        <w:start w:val="1"/>
        <w:numFmt w:val="decimal"/>
        <w:lvlText w:val="%2."/>
        <w:lvlJc w:val="left"/>
        <w:pPr>
          <w:ind w:left="426" w:hanging="426"/>
        </w:pPr>
        <w:rPr>
          <w:rFonts w:ascii="Century Gothic" w:eastAsia="Arial Unicode MS" w:hAnsi="Century Gothic" w:cs="Arial Unicode MS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8"/>
  </w:num>
  <w:num w:numId="13">
    <w:abstractNumId w:val="46"/>
  </w:num>
  <w:num w:numId="14">
    <w:abstractNumId w:val="66"/>
  </w:num>
  <w:num w:numId="15">
    <w:abstractNumId w:val="37"/>
  </w:num>
  <w:num w:numId="16">
    <w:abstractNumId w:val="53"/>
  </w:num>
  <w:num w:numId="17">
    <w:abstractNumId w:val="61"/>
  </w:num>
  <w:num w:numId="18">
    <w:abstractNumId w:val="42"/>
  </w:num>
  <w:num w:numId="19">
    <w:abstractNumId w:val="27"/>
  </w:num>
  <w:num w:numId="20">
    <w:abstractNumId w:val="44"/>
    <w:lvlOverride w:ilvl="0">
      <w:lvl w:ilvl="0" w:tplc="95BE0D1C">
        <w:start w:val="1"/>
        <w:numFmt w:val="decimal"/>
        <w:lvlText w:val="%1)"/>
        <w:lvlJc w:val="left"/>
        <w:pPr>
          <w:ind w:left="720" w:hanging="360"/>
        </w:pPr>
        <w:rPr>
          <w:rFonts w:ascii="Century Gothic" w:eastAsia="Arial" w:hAnsi="Century Gothic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1">
    <w:abstractNumId w:val="11"/>
  </w:num>
  <w:num w:numId="22">
    <w:abstractNumId w:val="51"/>
    <w:lvlOverride w:ilvl="0">
      <w:lvl w:ilvl="0" w:tplc="BE0EDAAE">
        <w:start w:val="1"/>
        <w:numFmt w:val="decimal"/>
        <w:lvlText w:val="%1)"/>
        <w:lvlJc w:val="left"/>
        <w:pPr>
          <w:tabs>
            <w:tab w:val="num" w:pos="786"/>
            <w:tab w:val="left" w:pos="993"/>
          </w:tabs>
          <w:ind w:left="993" w:hanging="567"/>
        </w:pPr>
        <w:rPr>
          <w:rFonts w:ascii="Century Gothic" w:eastAsia="Arial" w:hAnsi="Century Gothic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E44ED6">
        <w:start w:val="1"/>
        <w:numFmt w:val="lowerLetter"/>
        <w:lvlText w:val="%2."/>
        <w:lvlJc w:val="left"/>
        <w:pPr>
          <w:tabs>
            <w:tab w:val="left" w:pos="786"/>
            <w:tab w:val="left" w:pos="993"/>
            <w:tab w:val="num" w:pos="1506"/>
          </w:tabs>
          <w:ind w:left="1713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AA4CC4">
        <w:start w:val="1"/>
        <w:numFmt w:val="lowerRoman"/>
        <w:lvlText w:val="%3."/>
        <w:lvlJc w:val="left"/>
        <w:pPr>
          <w:tabs>
            <w:tab w:val="left" w:pos="786"/>
            <w:tab w:val="left" w:pos="993"/>
            <w:tab w:val="num" w:pos="2226"/>
          </w:tabs>
          <w:ind w:left="2433" w:hanging="4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D26CAA">
        <w:start w:val="1"/>
        <w:numFmt w:val="decimal"/>
        <w:lvlText w:val="%4."/>
        <w:lvlJc w:val="left"/>
        <w:pPr>
          <w:tabs>
            <w:tab w:val="left" w:pos="786"/>
            <w:tab w:val="left" w:pos="993"/>
            <w:tab w:val="num" w:pos="2946"/>
          </w:tabs>
          <w:ind w:left="3153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2A8084">
        <w:start w:val="1"/>
        <w:numFmt w:val="lowerLetter"/>
        <w:lvlText w:val="%5."/>
        <w:lvlJc w:val="left"/>
        <w:pPr>
          <w:tabs>
            <w:tab w:val="left" w:pos="786"/>
            <w:tab w:val="left" w:pos="993"/>
            <w:tab w:val="num" w:pos="3666"/>
          </w:tabs>
          <w:ind w:left="3873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5CF716">
        <w:start w:val="1"/>
        <w:numFmt w:val="lowerRoman"/>
        <w:lvlText w:val="%6."/>
        <w:lvlJc w:val="left"/>
        <w:pPr>
          <w:tabs>
            <w:tab w:val="left" w:pos="786"/>
            <w:tab w:val="left" w:pos="993"/>
            <w:tab w:val="num" w:pos="4386"/>
          </w:tabs>
          <w:ind w:left="4593" w:hanging="4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2AB92E">
        <w:start w:val="1"/>
        <w:numFmt w:val="decimal"/>
        <w:lvlText w:val="%7."/>
        <w:lvlJc w:val="left"/>
        <w:pPr>
          <w:tabs>
            <w:tab w:val="left" w:pos="786"/>
            <w:tab w:val="left" w:pos="993"/>
            <w:tab w:val="num" w:pos="5106"/>
          </w:tabs>
          <w:ind w:left="5313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96A85A">
        <w:start w:val="1"/>
        <w:numFmt w:val="lowerLetter"/>
        <w:lvlText w:val="%8."/>
        <w:lvlJc w:val="left"/>
        <w:pPr>
          <w:tabs>
            <w:tab w:val="left" w:pos="786"/>
            <w:tab w:val="left" w:pos="993"/>
            <w:tab w:val="num" w:pos="5826"/>
          </w:tabs>
          <w:ind w:left="6033" w:hanging="5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44826">
        <w:start w:val="1"/>
        <w:numFmt w:val="lowerRoman"/>
        <w:lvlText w:val="%9."/>
        <w:lvlJc w:val="left"/>
        <w:pPr>
          <w:tabs>
            <w:tab w:val="left" w:pos="786"/>
            <w:tab w:val="left" w:pos="993"/>
            <w:tab w:val="num" w:pos="6546"/>
          </w:tabs>
          <w:ind w:left="6753" w:hanging="4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4"/>
  </w:num>
  <w:num w:numId="24">
    <w:abstractNumId w:val="67"/>
  </w:num>
  <w:num w:numId="25">
    <w:abstractNumId w:val="41"/>
  </w:num>
  <w:num w:numId="26">
    <w:abstractNumId w:val="52"/>
  </w:num>
  <w:num w:numId="27">
    <w:abstractNumId w:val="39"/>
  </w:num>
  <w:num w:numId="28">
    <w:abstractNumId w:val="32"/>
  </w:num>
  <w:num w:numId="29">
    <w:abstractNumId w:val="77"/>
  </w:num>
  <w:num w:numId="30">
    <w:abstractNumId w:val="60"/>
  </w:num>
  <w:num w:numId="31">
    <w:abstractNumId w:val="79"/>
  </w:num>
  <w:num w:numId="32">
    <w:abstractNumId w:val="1"/>
  </w:num>
  <w:num w:numId="33">
    <w:abstractNumId w:val="55"/>
  </w:num>
  <w:num w:numId="34">
    <w:abstractNumId w:val="15"/>
    <w:lvlOverride w:ilvl="1">
      <w:lvl w:ilvl="1">
        <w:start w:val="1"/>
        <w:numFmt w:val="decimal"/>
        <w:lvlText w:val="%2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5">
    <w:abstractNumId w:val="25"/>
  </w:num>
  <w:num w:numId="36">
    <w:abstractNumId w:val="78"/>
  </w:num>
  <w:num w:numId="37">
    <w:abstractNumId w:val="57"/>
  </w:num>
  <w:num w:numId="38">
    <w:abstractNumId w:val="22"/>
  </w:num>
  <w:num w:numId="39">
    <w:abstractNumId w:val="73"/>
  </w:num>
  <w:num w:numId="40">
    <w:abstractNumId w:val="50"/>
  </w:num>
  <w:num w:numId="41">
    <w:abstractNumId w:val="84"/>
  </w:num>
  <w:num w:numId="42">
    <w:abstractNumId w:val="81"/>
  </w:num>
  <w:num w:numId="43">
    <w:abstractNumId w:val="0"/>
  </w:num>
  <w:num w:numId="44">
    <w:abstractNumId w:val="40"/>
  </w:num>
  <w:num w:numId="45">
    <w:abstractNumId w:val="82"/>
  </w:num>
  <w:num w:numId="46">
    <w:abstractNumId w:val="45"/>
  </w:num>
  <w:num w:numId="47">
    <w:abstractNumId w:val="26"/>
  </w:num>
  <w:num w:numId="48">
    <w:abstractNumId w:val="80"/>
  </w:num>
  <w:num w:numId="49">
    <w:abstractNumId w:val="12"/>
  </w:num>
  <w:num w:numId="50">
    <w:abstractNumId w:val="34"/>
  </w:num>
  <w:num w:numId="51">
    <w:abstractNumId w:val="21"/>
  </w:num>
  <w:num w:numId="52">
    <w:abstractNumId w:val="58"/>
  </w:num>
  <w:num w:numId="53">
    <w:abstractNumId w:val="72"/>
  </w:num>
  <w:num w:numId="54">
    <w:abstractNumId w:val="16"/>
  </w:num>
  <w:num w:numId="55">
    <w:abstractNumId w:val="54"/>
  </w:num>
  <w:num w:numId="56">
    <w:abstractNumId w:val="18"/>
  </w:num>
  <w:num w:numId="57">
    <w:abstractNumId w:val="10"/>
  </w:num>
  <w:num w:numId="58">
    <w:abstractNumId w:val="49"/>
  </w:num>
  <w:num w:numId="59">
    <w:abstractNumId w:val="48"/>
  </w:num>
  <w:num w:numId="60">
    <w:abstractNumId w:val="20"/>
  </w:num>
  <w:num w:numId="61">
    <w:abstractNumId w:val="33"/>
  </w:num>
  <w:num w:numId="62">
    <w:abstractNumId w:val="76"/>
  </w:num>
  <w:num w:numId="63">
    <w:abstractNumId w:val="63"/>
  </w:num>
  <w:num w:numId="64">
    <w:abstractNumId w:val="8"/>
  </w:num>
  <w:num w:numId="65">
    <w:abstractNumId w:val="30"/>
  </w:num>
  <w:num w:numId="66">
    <w:abstractNumId w:val="31"/>
  </w:num>
  <w:num w:numId="67">
    <w:abstractNumId w:val="62"/>
  </w:num>
  <w:num w:numId="68">
    <w:abstractNumId w:val="36"/>
  </w:num>
  <w:num w:numId="69">
    <w:abstractNumId w:val="19"/>
  </w:num>
  <w:num w:numId="70">
    <w:abstractNumId w:val="9"/>
  </w:num>
  <w:num w:numId="71">
    <w:abstractNumId w:val="85"/>
  </w:num>
  <w:num w:numId="72">
    <w:abstractNumId w:val="28"/>
  </w:num>
  <w:num w:numId="73">
    <w:abstractNumId w:val="59"/>
  </w:num>
  <w:num w:numId="74">
    <w:abstractNumId w:val="64"/>
  </w:num>
  <w:num w:numId="75">
    <w:abstractNumId w:val="17"/>
  </w:num>
  <w:num w:numId="7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5"/>
  </w:num>
  <w:num w:numId="80">
    <w:abstractNumId w:val="7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125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7E"/>
    <w:rsid w:val="00000EEC"/>
    <w:rsid w:val="0000400D"/>
    <w:rsid w:val="00006473"/>
    <w:rsid w:val="00007AC2"/>
    <w:rsid w:val="00012389"/>
    <w:rsid w:val="00012EB2"/>
    <w:rsid w:val="0001415A"/>
    <w:rsid w:val="00016B9F"/>
    <w:rsid w:val="00020440"/>
    <w:rsid w:val="00020D0E"/>
    <w:rsid w:val="00025FA6"/>
    <w:rsid w:val="0002790A"/>
    <w:rsid w:val="00027F6F"/>
    <w:rsid w:val="00030BED"/>
    <w:rsid w:val="00034179"/>
    <w:rsid w:val="00034431"/>
    <w:rsid w:val="000362CC"/>
    <w:rsid w:val="00046948"/>
    <w:rsid w:val="00047218"/>
    <w:rsid w:val="00053042"/>
    <w:rsid w:val="00054946"/>
    <w:rsid w:val="00056CBA"/>
    <w:rsid w:val="00056CC4"/>
    <w:rsid w:val="00057200"/>
    <w:rsid w:val="000577E8"/>
    <w:rsid w:val="00062015"/>
    <w:rsid w:val="000627ED"/>
    <w:rsid w:val="0006350A"/>
    <w:rsid w:val="00063883"/>
    <w:rsid w:val="00063B61"/>
    <w:rsid w:val="000669FF"/>
    <w:rsid w:val="000716ED"/>
    <w:rsid w:val="00071C25"/>
    <w:rsid w:val="00075A16"/>
    <w:rsid w:val="00081F4F"/>
    <w:rsid w:val="00083D94"/>
    <w:rsid w:val="000849DA"/>
    <w:rsid w:val="00086C05"/>
    <w:rsid w:val="00090D21"/>
    <w:rsid w:val="000912FE"/>
    <w:rsid w:val="00091ED1"/>
    <w:rsid w:val="00095288"/>
    <w:rsid w:val="000B184D"/>
    <w:rsid w:val="000B2AD0"/>
    <w:rsid w:val="000C0AF4"/>
    <w:rsid w:val="000C2699"/>
    <w:rsid w:val="000C2F72"/>
    <w:rsid w:val="000C4D54"/>
    <w:rsid w:val="000C641D"/>
    <w:rsid w:val="000C6FE5"/>
    <w:rsid w:val="000D25F3"/>
    <w:rsid w:val="000D6D85"/>
    <w:rsid w:val="000E2B56"/>
    <w:rsid w:val="000E54DD"/>
    <w:rsid w:val="000E7A4C"/>
    <w:rsid w:val="000E7E45"/>
    <w:rsid w:val="000F112F"/>
    <w:rsid w:val="000F5AA7"/>
    <w:rsid w:val="000F72C1"/>
    <w:rsid w:val="00103851"/>
    <w:rsid w:val="00105AEB"/>
    <w:rsid w:val="00107871"/>
    <w:rsid w:val="00115DCD"/>
    <w:rsid w:val="001173FE"/>
    <w:rsid w:val="00123444"/>
    <w:rsid w:val="0012759B"/>
    <w:rsid w:val="00127D11"/>
    <w:rsid w:val="0013014D"/>
    <w:rsid w:val="00132E84"/>
    <w:rsid w:val="00136060"/>
    <w:rsid w:val="0014494A"/>
    <w:rsid w:val="001469F9"/>
    <w:rsid w:val="00153CE7"/>
    <w:rsid w:val="00157628"/>
    <w:rsid w:val="0016063B"/>
    <w:rsid w:val="00164737"/>
    <w:rsid w:val="00165B76"/>
    <w:rsid w:val="0016733B"/>
    <w:rsid w:val="001704AB"/>
    <w:rsid w:val="00176084"/>
    <w:rsid w:val="00180356"/>
    <w:rsid w:val="001815B6"/>
    <w:rsid w:val="00182592"/>
    <w:rsid w:val="001900CB"/>
    <w:rsid w:val="001910E8"/>
    <w:rsid w:val="001927F0"/>
    <w:rsid w:val="00193F2C"/>
    <w:rsid w:val="00195133"/>
    <w:rsid w:val="001953DC"/>
    <w:rsid w:val="001A3C76"/>
    <w:rsid w:val="001A53B9"/>
    <w:rsid w:val="001A6061"/>
    <w:rsid w:val="001A7D37"/>
    <w:rsid w:val="001B0F72"/>
    <w:rsid w:val="001B3911"/>
    <w:rsid w:val="001B4B05"/>
    <w:rsid w:val="001B5723"/>
    <w:rsid w:val="001B63CD"/>
    <w:rsid w:val="001C1CD8"/>
    <w:rsid w:val="001C2FCB"/>
    <w:rsid w:val="001C4512"/>
    <w:rsid w:val="001C5DAF"/>
    <w:rsid w:val="001D0741"/>
    <w:rsid w:val="001D0C46"/>
    <w:rsid w:val="001E2B45"/>
    <w:rsid w:val="001E3754"/>
    <w:rsid w:val="001E3CF8"/>
    <w:rsid w:val="001E6268"/>
    <w:rsid w:val="001F2981"/>
    <w:rsid w:val="001F29D5"/>
    <w:rsid w:val="001F49BB"/>
    <w:rsid w:val="001F528D"/>
    <w:rsid w:val="001F56A2"/>
    <w:rsid w:val="001F761C"/>
    <w:rsid w:val="00201121"/>
    <w:rsid w:val="00203E59"/>
    <w:rsid w:val="00210BC5"/>
    <w:rsid w:val="00213A5A"/>
    <w:rsid w:val="00217F1D"/>
    <w:rsid w:val="0022074D"/>
    <w:rsid w:val="00221ED1"/>
    <w:rsid w:val="002230AC"/>
    <w:rsid w:val="002238A2"/>
    <w:rsid w:val="002246D6"/>
    <w:rsid w:val="00226426"/>
    <w:rsid w:val="0023197D"/>
    <w:rsid w:val="0023293A"/>
    <w:rsid w:val="00232AD5"/>
    <w:rsid w:val="00233712"/>
    <w:rsid w:val="002343C7"/>
    <w:rsid w:val="00234BCD"/>
    <w:rsid w:val="002414D9"/>
    <w:rsid w:val="00242105"/>
    <w:rsid w:val="002455E6"/>
    <w:rsid w:val="00245BA9"/>
    <w:rsid w:val="002502ED"/>
    <w:rsid w:val="00253A15"/>
    <w:rsid w:val="00253E59"/>
    <w:rsid w:val="00255759"/>
    <w:rsid w:val="00255B18"/>
    <w:rsid w:val="00255F81"/>
    <w:rsid w:val="00262273"/>
    <w:rsid w:val="00263AB6"/>
    <w:rsid w:val="002671C0"/>
    <w:rsid w:val="0026746F"/>
    <w:rsid w:val="002678D4"/>
    <w:rsid w:val="00272756"/>
    <w:rsid w:val="00273656"/>
    <w:rsid w:val="00276021"/>
    <w:rsid w:val="0028349C"/>
    <w:rsid w:val="00284EBF"/>
    <w:rsid w:val="002864BC"/>
    <w:rsid w:val="00286BB9"/>
    <w:rsid w:val="00287CFF"/>
    <w:rsid w:val="002905C4"/>
    <w:rsid w:val="00296759"/>
    <w:rsid w:val="002A0716"/>
    <w:rsid w:val="002A4775"/>
    <w:rsid w:val="002B66FC"/>
    <w:rsid w:val="002B70E4"/>
    <w:rsid w:val="002C2FF2"/>
    <w:rsid w:val="002C6C55"/>
    <w:rsid w:val="002D2308"/>
    <w:rsid w:val="002D2492"/>
    <w:rsid w:val="002D3AB8"/>
    <w:rsid w:val="002D3FD2"/>
    <w:rsid w:val="002E70AA"/>
    <w:rsid w:val="002F1611"/>
    <w:rsid w:val="002F6979"/>
    <w:rsid w:val="00304907"/>
    <w:rsid w:val="00313645"/>
    <w:rsid w:val="00313EBA"/>
    <w:rsid w:val="00314CE0"/>
    <w:rsid w:val="003179F0"/>
    <w:rsid w:val="0032018C"/>
    <w:rsid w:val="00320E6B"/>
    <w:rsid w:val="00326D1B"/>
    <w:rsid w:val="00330306"/>
    <w:rsid w:val="003333A7"/>
    <w:rsid w:val="00337FA8"/>
    <w:rsid w:val="003414AD"/>
    <w:rsid w:val="00343A53"/>
    <w:rsid w:val="00344855"/>
    <w:rsid w:val="0034538F"/>
    <w:rsid w:val="0034617C"/>
    <w:rsid w:val="00346FE6"/>
    <w:rsid w:val="00347F63"/>
    <w:rsid w:val="003511A5"/>
    <w:rsid w:val="0035335A"/>
    <w:rsid w:val="00360135"/>
    <w:rsid w:val="003618B0"/>
    <w:rsid w:val="003644B9"/>
    <w:rsid w:val="00371DC2"/>
    <w:rsid w:val="00372FAB"/>
    <w:rsid w:val="00374A65"/>
    <w:rsid w:val="003751C3"/>
    <w:rsid w:val="00377E21"/>
    <w:rsid w:val="00384F44"/>
    <w:rsid w:val="00387A81"/>
    <w:rsid w:val="00395A62"/>
    <w:rsid w:val="00396598"/>
    <w:rsid w:val="003A0D13"/>
    <w:rsid w:val="003A0D93"/>
    <w:rsid w:val="003A4700"/>
    <w:rsid w:val="003A53AC"/>
    <w:rsid w:val="003A55DD"/>
    <w:rsid w:val="003A7B7E"/>
    <w:rsid w:val="003B0F9C"/>
    <w:rsid w:val="003B2B9E"/>
    <w:rsid w:val="003B4AA5"/>
    <w:rsid w:val="003B64B5"/>
    <w:rsid w:val="003B7072"/>
    <w:rsid w:val="003B7A20"/>
    <w:rsid w:val="003C242F"/>
    <w:rsid w:val="003C3D30"/>
    <w:rsid w:val="003C44FC"/>
    <w:rsid w:val="003C6A79"/>
    <w:rsid w:val="003C72F5"/>
    <w:rsid w:val="003D2471"/>
    <w:rsid w:val="003D2924"/>
    <w:rsid w:val="003D5834"/>
    <w:rsid w:val="003D6ED0"/>
    <w:rsid w:val="003E37EC"/>
    <w:rsid w:val="003E6F0A"/>
    <w:rsid w:val="003F4DCD"/>
    <w:rsid w:val="003F5587"/>
    <w:rsid w:val="003F56C0"/>
    <w:rsid w:val="003F7846"/>
    <w:rsid w:val="003F7CF2"/>
    <w:rsid w:val="00400909"/>
    <w:rsid w:val="00405966"/>
    <w:rsid w:val="00407114"/>
    <w:rsid w:val="004071CA"/>
    <w:rsid w:val="00407C47"/>
    <w:rsid w:val="004114F1"/>
    <w:rsid w:val="0041673C"/>
    <w:rsid w:val="00417235"/>
    <w:rsid w:val="00420782"/>
    <w:rsid w:val="00422419"/>
    <w:rsid w:val="00422786"/>
    <w:rsid w:val="004234C6"/>
    <w:rsid w:val="004248E4"/>
    <w:rsid w:val="00424E26"/>
    <w:rsid w:val="004341E7"/>
    <w:rsid w:val="004353BB"/>
    <w:rsid w:val="00446548"/>
    <w:rsid w:val="00446F21"/>
    <w:rsid w:val="0045318F"/>
    <w:rsid w:val="004543BA"/>
    <w:rsid w:val="00457675"/>
    <w:rsid w:val="00461422"/>
    <w:rsid w:val="00467D53"/>
    <w:rsid w:val="00470E03"/>
    <w:rsid w:val="00474BBC"/>
    <w:rsid w:val="00480B1A"/>
    <w:rsid w:val="00481DFB"/>
    <w:rsid w:val="00482D2E"/>
    <w:rsid w:val="00483284"/>
    <w:rsid w:val="0048662E"/>
    <w:rsid w:val="00491717"/>
    <w:rsid w:val="0049186B"/>
    <w:rsid w:val="0049407F"/>
    <w:rsid w:val="00494932"/>
    <w:rsid w:val="004955FF"/>
    <w:rsid w:val="0049771A"/>
    <w:rsid w:val="0049783C"/>
    <w:rsid w:val="004A238E"/>
    <w:rsid w:val="004A25EA"/>
    <w:rsid w:val="004B2AC9"/>
    <w:rsid w:val="004B5B00"/>
    <w:rsid w:val="004C1A08"/>
    <w:rsid w:val="004C4281"/>
    <w:rsid w:val="004C515D"/>
    <w:rsid w:val="004C66EF"/>
    <w:rsid w:val="004C7EF7"/>
    <w:rsid w:val="004D20F2"/>
    <w:rsid w:val="004D2416"/>
    <w:rsid w:val="004E233B"/>
    <w:rsid w:val="004E27E2"/>
    <w:rsid w:val="004E383F"/>
    <w:rsid w:val="004F00EE"/>
    <w:rsid w:val="004F0C0A"/>
    <w:rsid w:val="004F682E"/>
    <w:rsid w:val="00500112"/>
    <w:rsid w:val="00503479"/>
    <w:rsid w:val="0050380D"/>
    <w:rsid w:val="00505526"/>
    <w:rsid w:val="00506876"/>
    <w:rsid w:val="005125B4"/>
    <w:rsid w:val="005125E3"/>
    <w:rsid w:val="00513B74"/>
    <w:rsid w:val="00516689"/>
    <w:rsid w:val="00520361"/>
    <w:rsid w:val="00521EE5"/>
    <w:rsid w:val="00532111"/>
    <w:rsid w:val="005321D8"/>
    <w:rsid w:val="00532E22"/>
    <w:rsid w:val="00533189"/>
    <w:rsid w:val="005346FD"/>
    <w:rsid w:val="00543924"/>
    <w:rsid w:val="005479A2"/>
    <w:rsid w:val="00552CEC"/>
    <w:rsid w:val="00555BD5"/>
    <w:rsid w:val="00560EAB"/>
    <w:rsid w:val="00560F0F"/>
    <w:rsid w:val="005625C0"/>
    <w:rsid w:val="00563B6D"/>
    <w:rsid w:val="00563D4F"/>
    <w:rsid w:val="005660DF"/>
    <w:rsid w:val="00570767"/>
    <w:rsid w:val="005709D3"/>
    <w:rsid w:val="00571AEF"/>
    <w:rsid w:val="005741A0"/>
    <w:rsid w:val="00584DD5"/>
    <w:rsid w:val="00585053"/>
    <w:rsid w:val="00590EE4"/>
    <w:rsid w:val="005916B9"/>
    <w:rsid w:val="00591B23"/>
    <w:rsid w:val="0059350C"/>
    <w:rsid w:val="0059411E"/>
    <w:rsid w:val="005A016D"/>
    <w:rsid w:val="005A638D"/>
    <w:rsid w:val="005A6FF3"/>
    <w:rsid w:val="005A7C82"/>
    <w:rsid w:val="005C0231"/>
    <w:rsid w:val="005C1F00"/>
    <w:rsid w:val="005C421D"/>
    <w:rsid w:val="005C6228"/>
    <w:rsid w:val="005D0E52"/>
    <w:rsid w:val="005D2D6E"/>
    <w:rsid w:val="005D3B3E"/>
    <w:rsid w:val="005D636D"/>
    <w:rsid w:val="005E008C"/>
    <w:rsid w:val="005E42D6"/>
    <w:rsid w:val="005E7BAF"/>
    <w:rsid w:val="005F4590"/>
    <w:rsid w:val="005F4E94"/>
    <w:rsid w:val="005F5C4F"/>
    <w:rsid w:val="005F7242"/>
    <w:rsid w:val="005F73C0"/>
    <w:rsid w:val="0060044A"/>
    <w:rsid w:val="0060105A"/>
    <w:rsid w:val="00601738"/>
    <w:rsid w:val="00601D56"/>
    <w:rsid w:val="00602B15"/>
    <w:rsid w:val="00612B7D"/>
    <w:rsid w:val="00623DDF"/>
    <w:rsid w:val="00630021"/>
    <w:rsid w:val="00633034"/>
    <w:rsid w:val="006356F3"/>
    <w:rsid w:val="00635951"/>
    <w:rsid w:val="006359D3"/>
    <w:rsid w:val="006411C5"/>
    <w:rsid w:val="00642038"/>
    <w:rsid w:val="00644B3F"/>
    <w:rsid w:val="006528A6"/>
    <w:rsid w:val="00656559"/>
    <w:rsid w:val="006566BA"/>
    <w:rsid w:val="00660DCB"/>
    <w:rsid w:val="006620D0"/>
    <w:rsid w:val="00663DF6"/>
    <w:rsid w:val="00670CE6"/>
    <w:rsid w:val="00672502"/>
    <w:rsid w:val="006747CB"/>
    <w:rsid w:val="006800C7"/>
    <w:rsid w:val="00680ED7"/>
    <w:rsid w:val="00685437"/>
    <w:rsid w:val="00690268"/>
    <w:rsid w:val="006906A9"/>
    <w:rsid w:val="00691DB7"/>
    <w:rsid w:val="006932BF"/>
    <w:rsid w:val="00693A3E"/>
    <w:rsid w:val="00693EE4"/>
    <w:rsid w:val="006947B0"/>
    <w:rsid w:val="00694D87"/>
    <w:rsid w:val="0069645C"/>
    <w:rsid w:val="00696F41"/>
    <w:rsid w:val="00697DAC"/>
    <w:rsid w:val="006A2CB4"/>
    <w:rsid w:val="006A4434"/>
    <w:rsid w:val="006B5333"/>
    <w:rsid w:val="006B5EB6"/>
    <w:rsid w:val="006B643B"/>
    <w:rsid w:val="006B75CF"/>
    <w:rsid w:val="006C03A0"/>
    <w:rsid w:val="006C0426"/>
    <w:rsid w:val="006C147D"/>
    <w:rsid w:val="006C23DC"/>
    <w:rsid w:val="006D1E3A"/>
    <w:rsid w:val="006D4C13"/>
    <w:rsid w:val="006D6182"/>
    <w:rsid w:val="006D7C38"/>
    <w:rsid w:val="006E2C26"/>
    <w:rsid w:val="006E2D18"/>
    <w:rsid w:val="006E3C2B"/>
    <w:rsid w:val="006E726E"/>
    <w:rsid w:val="006F062F"/>
    <w:rsid w:val="006F091E"/>
    <w:rsid w:val="006F233F"/>
    <w:rsid w:val="006F5414"/>
    <w:rsid w:val="006F6958"/>
    <w:rsid w:val="007002CB"/>
    <w:rsid w:val="00700D86"/>
    <w:rsid w:val="00704AD3"/>
    <w:rsid w:val="00710C6A"/>
    <w:rsid w:val="00721644"/>
    <w:rsid w:val="00724B13"/>
    <w:rsid w:val="0072529E"/>
    <w:rsid w:val="00725C65"/>
    <w:rsid w:val="00727CCB"/>
    <w:rsid w:val="00731813"/>
    <w:rsid w:val="00732272"/>
    <w:rsid w:val="00740067"/>
    <w:rsid w:val="007410E4"/>
    <w:rsid w:val="007430E7"/>
    <w:rsid w:val="00744C66"/>
    <w:rsid w:val="0074567E"/>
    <w:rsid w:val="0074581F"/>
    <w:rsid w:val="00746D0E"/>
    <w:rsid w:val="00751017"/>
    <w:rsid w:val="007546ED"/>
    <w:rsid w:val="00756672"/>
    <w:rsid w:val="00761505"/>
    <w:rsid w:val="00763C99"/>
    <w:rsid w:val="007645EC"/>
    <w:rsid w:val="00766C77"/>
    <w:rsid w:val="00767EA0"/>
    <w:rsid w:val="007713CC"/>
    <w:rsid w:val="00773641"/>
    <w:rsid w:val="007739B5"/>
    <w:rsid w:val="0077782D"/>
    <w:rsid w:val="00780638"/>
    <w:rsid w:val="007811DD"/>
    <w:rsid w:val="0078157E"/>
    <w:rsid w:val="0078439F"/>
    <w:rsid w:val="007867D9"/>
    <w:rsid w:val="00786B6D"/>
    <w:rsid w:val="0079128A"/>
    <w:rsid w:val="00792773"/>
    <w:rsid w:val="0079354C"/>
    <w:rsid w:val="0079430B"/>
    <w:rsid w:val="007944A9"/>
    <w:rsid w:val="00794D1B"/>
    <w:rsid w:val="00797D92"/>
    <w:rsid w:val="007A55B1"/>
    <w:rsid w:val="007A55C9"/>
    <w:rsid w:val="007A6C5E"/>
    <w:rsid w:val="007B6F75"/>
    <w:rsid w:val="007C1A76"/>
    <w:rsid w:val="007C44CD"/>
    <w:rsid w:val="007D4961"/>
    <w:rsid w:val="007D75F0"/>
    <w:rsid w:val="007E0920"/>
    <w:rsid w:val="007E4ABD"/>
    <w:rsid w:val="007F066A"/>
    <w:rsid w:val="007F0989"/>
    <w:rsid w:val="007F18F1"/>
    <w:rsid w:val="007F32CE"/>
    <w:rsid w:val="007F4AEA"/>
    <w:rsid w:val="007F5031"/>
    <w:rsid w:val="007F5956"/>
    <w:rsid w:val="007F705F"/>
    <w:rsid w:val="00800734"/>
    <w:rsid w:val="0080450A"/>
    <w:rsid w:val="008103F6"/>
    <w:rsid w:val="00814595"/>
    <w:rsid w:val="00815424"/>
    <w:rsid w:val="00823FF7"/>
    <w:rsid w:val="00824D9D"/>
    <w:rsid w:val="00824FED"/>
    <w:rsid w:val="008267FB"/>
    <w:rsid w:val="00827942"/>
    <w:rsid w:val="008306C1"/>
    <w:rsid w:val="008514B5"/>
    <w:rsid w:val="00854E01"/>
    <w:rsid w:val="00855DCA"/>
    <w:rsid w:val="00857EAF"/>
    <w:rsid w:val="0086139D"/>
    <w:rsid w:val="00861B56"/>
    <w:rsid w:val="00862A77"/>
    <w:rsid w:val="0086430A"/>
    <w:rsid w:val="008669D7"/>
    <w:rsid w:val="008669ED"/>
    <w:rsid w:val="00870D41"/>
    <w:rsid w:val="008714E1"/>
    <w:rsid w:val="008754BC"/>
    <w:rsid w:val="00876CAE"/>
    <w:rsid w:val="008802DF"/>
    <w:rsid w:val="0088147A"/>
    <w:rsid w:val="00883124"/>
    <w:rsid w:val="00885593"/>
    <w:rsid w:val="00890CD9"/>
    <w:rsid w:val="00894B01"/>
    <w:rsid w:val="00895661"/>
    <w:rsid w:val="008A0B15"/>
    <w:rsid w:val="008A4416"/>
    <w:rsid w:val="008A6B96"/>
    <w:rsid w:val="008B3BFE"/>
    <w:rsid w:val="008B5884"/>
    <w:rsid w:val="008B6D62"/>
    <w:rsid w:val="008B6D7E"/>
    <w:rsid w:val="008C2529"/>
    <w:rsid w:val="008C6257"/>
    <w:rsid w:val="008C799B"/>
    <w:rsid w:val="008D189B"/>
    <w:rsid w:val="008D292A"/>
    <w:rsid w:val="008D3E37"/>
    <w:rsid w:val="008D4A06"/>
    <w:rsid w:val="008D5502"/>
    <w:rsid w:val="008D6168"/>
    <w:rsid w:val="008E5790"/>
    <w:rsid w:val="008E6734"/>
    <w:rsid w:val="008E6804"/>
    <w:rsid w:val="008F6F92"/>
    <w:rsid w:val="008F7FBF"/>
    <w:rsid w:val="00900A91"/>
    <w:rsid w:val="00903536"/>
    <w:rsid w:val="0090447F"/>
    <w:rsid w:val="0090471A"/>
    <w:rsid w:val="00904EB9"/>
    <w:rsid w:val="00913C4D"/>
    <w:rsid w:val="00915E6C"/>
    <w:rsid w:val="00920BE5"/>
    <w:rsid w:val="00920E4A"/>
    <w:rsid w:val="00921046"/>
    <w:rsid w:val="009253EC"/>
    <w:rsid w:val="00926549"/>
    <w:rsid w:val="009301C8"/>
    <w:rsid w:val="00935656"/>
    <w:rsid w:val="009360B3"/>
    <w:rsid w:val="00940BCE"/>
    <w:rsid w:val="00946C61"/>
    <w:rsid w:val="00950F9F"/>
    <w:rsid w:val="0095112F"/>
    <w:rsid w:val="00951D0E"/>
    <w:rsid w:val="00952847"/>
    <w:rsid w:val="00953947"/>
    <w:rsid w:val="00953D0D"/>
    <w:rsid w:val="00954D03"/>
    <w:rsid w:val="00957654"/>
    <w:rsid w:val="00962C42"/>
    <w:rsid w:val="009646FD"/>
    <w:rsid w:val="00970740"/>
    <w:rsid w:val="00971DFE"/>
    <w:rsid w:val="00976088"/>
    <w:rsid w:val="00976E0C"/>
    <w:rsid w:val="00981CA4"/>
    <w:rsid w:val="00992117"/>
    <w:rsid w:val="0099287A"/>
    <w:rsid w:val="00992974"/>
    <w:rsid w:val="00995D0C"/>
    <w:rsid w:val="00997239"/>
    <w:rsid w:val="00997865"/>
    <w:rsid w:val="009A1C21"/>
    <w:rsid w:val="009A5731"/>
    <w:rsid w:val="009A7839"/>
    <w:rsid w:val="009B1421"/>
    <w:rsid w:val="009B26FC"/>
    <w:rsid w:val="009B52AE"/>
    <w:rsid w:val="009B5323"/>
    <w:rsid w:val="009B56FC"/>
    <w:rsid w:val="009C3422"/>
    <w:rsid w:val="009C6BB7"/>
    <w:rsid w:val="009D6111"/>
    <w:rsid w:val="009D6767"/>
    <w:rsid w:val="009D6B44"/>
    <w:rsid w:val="009E0F37"/>
    <w:rsid w:val="009E27E5"/>
    <w:rsid w:val="009E2AE3"/>
    <w:rsid w:val="009F4484"/>
    <w:rsid w:val="00A01323"/>
    <w:rsid w:val="00A01682"/>
    <w:rsid w:val="00A1055E"/>
    <w:rsid w:val="00A14DD1"/>
    <w:rsid w:val="00A17BED"/>
    <w:rsid w:val="00A213C7"/>
    <w:rsid w:val="00A228C2"/>
    <w:rsid w:val="00A23C80"/>
    <w:rsid w:val="00A2466A"/>
    <w:rsid w:val="00A262FA"/>
    <w:rsid w:val="00A277DF"/>
    <w:rsid w:val="00A32FDE"/>
    <w:rsid w:val="00A40A9D"/>
    <w:rsid w:val="00A411A7"/>
    <w:rsid w:val="00A4270E"/>
    <w:rsid w:val="00A45828"/>
    <w:rsid w:val="00A46ED4"/>
    <w:rsid w:val="00A46FBA"/>
    <w:rsid w:val="00A47B7D"/>
    <w:rsid w:val="00A56073"/>
    <w:rsid w:val="00A56691"/>
    <w:rsid w:val="00A605B8"/>
    <w:rsid w:val="00A61894"/>
    <w:rsid w:val="00A61FC7"/>
    <w:rsid w:val="00A663D2"/>
    <w:rsid w:val="00A6744D"/>
    <w:rsid w:val="00A700A7"/>
    <w:rsid w:val="00A75A9B"/>
    <w:rsid w:val="00A820D8"/>
    <w:rsid w:val="00A83697"/>
    <w:rsid w:val="00A836AF"/>
    <w:rsid w:val="00A87CB7"/>
    <w:rsid w:val="00A87F26"/>
    <w:rsid w:val="00A909E9"/>
    <w:rsid w:val="00A90D68"/>
    <w:rsid w:val="00A91A81"/>
    <w:rsid w:val="00A955D5"/>
    <w:rsid w:val="00A9719B"/>
    <w:rsid w:val="00AA1037"/>
    <w:rsid w:val="00AA3D4F"/>
    <w:rsid w:val="00AA501F"/>
    <w:rsid w:val="00AB45C3"/>
    <w:rsid w:val="00AB74CA"/>
    <w:rsid w:val="00AC3176"/>
    <w:rsid w:val="00AC3D7E"/>
    <w:rsid w:val="00AC5D5F"/>
    <w:rsid w:val="00AC6191"/>
    <w:rsid w:val="00AC747D"/>
    <w:rsid w:val="00AD0AE0"/>
    <w:rsid w:val="00AD1078"/>
    <w:rsid w:val="00AD2865"/>
    <w:rsid w:val="00AD68F8"/>
    <w:rsid w:val="00AD6AC4"/>
    <w:rsid w:val="00AD6B9D"/>
    <w:rsid w:val="00AD7197"/>
    <w:rsid w:val="00AE1603"/>
    <w:rsid w:val="00AE3E85"/>
    <w:rsid w:val="00AE4A88"/>
    <w:rsid w:val="00AE77CF"/>
    <w:rsid w:val="00AE7BFC"/>
    <w:rsid w:val="00AF138E"/>
    <w:rsid w:val="00AF145C"/>
    <w:rsid w:val="00AF2C11"/>
    <w:rsid w:val="00AF7DCD"/>
    <w:rsid w:val="00AF7E9D"/>
    <w:rsid w:val="00B029B7"/>
    <w:rsid w:val="00B03247"/>
    <w:rsid w:val="00B04416"/>
    <w:rsid w:val="00B161A0"/>
    <w:rsid w:val="00B1645A"/>
    <w:rsid w:val="00B22010"/>
    <w:rsid w:val="00B25E0C"/>
    <w:rsid w:val="00B273A2"/>
    <w:rsid w:val="00B27577"/>
    <w:rsid w:val="00B31A2F"/>
    <w:rsid w:val="00B36F7F"/>
    <w:rsid w:val="00B4073F"/>
    <w:rsid w:val="00B41765"/>
    <w:rsid w:val="00B50817"/>
    <w:rsid w:val="00B527B0"/>
    <w:rsid w:val="00B52AE8"/>
    <w:rsid w:val="00B61861"/>
    <w:rsid w:val="00B70F62"/>
    <w:rsid w:val="00B71140"/>
    <w:rsid w:val="00B71A83"/>
    <w:rsid w:val="00B7252F"/>
    <w:rsid w:val="00B73800"/>
    <w:rsid w:val="00B74700"/>
    <w:rsid w:val="00B747D0"/>
    <w:rsid w:val="00B74CD9"/>
    <w:rsid w:val="00B7500B"/>
    <w:rsid w:val="00B75EA9"/>
    <w:rsid w:val="00B76D93"/>
    <w:rsid w:val="00B83092"/>
    <w:rsid w:val="00B847AF"/>
    <w:rsid w:val="00B8558B"/>
    <w:rsid w:val="00B90E5E"/>
    <w:rsid w:val="00B96C46"/>
    <w:rsid w:val="00B97443"/>
    <w:rsid w:val="00B977C6"/>
    <w:rsid w:val="00BA4951"/>
    <w:rsid w:val="00BA7D47"/>
    <w:rsid w:val="00BB2251"/>
    <w:rsid w:val="00BB5C11"/>
    <w:rsid w:val="00BB6137"/>
    <w:rsid w:val="00BC0BE8"/>
    <w:rsid w:val="00BC30D8"/>
    <w:rsid w:val="00BC72C4"/>
    <w:rsid w:val="00BD0FC3"/>
    <w:rsid w:val="00BD4B37"/>
    <w:rsid w:val="00BD4F36"/>
    <w:rsid w:val="00BD6946"/>
    <w:rsid w:val="00BD7B33"/>
    <w:rsid w:val="00BD7E19"/>
    <w:rsid w:val="00BE2F30"/>
    <w:rsid w:val="00BE5B05"/>
    <w:rsid w:val="00BE6362"/>
    <w:rsid w:val="00BF1021"/>
    <w:rsid w:val="00BF394A"/>
    <w:rsid w:val="00BF41FB"/>
    <w:rsid w:val="00C001BA"/>
    <w:rsid w:val="00C0136C"/>
    <w:rsid w:val="00C02715"/>
    <w:rsid w:val="00C02D1A"/>
    <w:rsid w:val="00C038F9"/>
    <w:rsid w:val="00C04853"/>
    <w:rsid w:val="00C052FD"/>
    <w:rsid w:val="00C05E3D"/>
    <w:rsid w:val="00C06CEE"/>
    <w:rsid w:val="00C07C63"/>
    <w:rsid w:val="00C100C0"/>
    <w:rsid w:val="00C12481"/>
    <w:rsid w:val="00C140A3"/>
    <w:rsid w:val="00C21F2A"/>
    <w:rsid w:val="00C24321"/>
    <w:rsid w:val="00C300B8"/>
    <w:rsid w:val="00C31194"/>
    <w:rsid w:val="00C341C2"/>
    <w:rsid w:val="00C34BFD"/>
    <w:rsid w:val="00C52196"/>
    <w:rsid w:val="00C55B1B"/>
    <w:rsid w:val="00C61605"/>
    <w:rsid w:val="00C6395C"/>
    <w:rsid w:val="00C65594"/>
    <w:rsid w:val="00C662FC"/>
    <w:rsid w:val="00C67651"/>
    <w:rsid w:val="00C7234E"/>
    <w:rsid w:val="00C73EFF"/>
    <w:rsid w:val="00C75771"/>
    <w:rsid w:val="00C943F9"/>
    <w:rsid w:val="00C947CC"/>
    <w:rsid w:val="00C9620C"/>
    <w:rsid w:val="00CA04DD"/>
    <w:rsid w:val="00CA096F"/>
    <w:rsid w:val="00CA29A4"/>
    <w:rsid w:val="00CA7080"/>
    <w:rsid w:val="00CB0359"/>
    <w:rsid w:val="00CB2D56"/>
    <w:rsid w:val="00CB6F8B"/>
    <w:rsid w:val="00CB73AB"/>
    <w:rsid w:val="00CC074F"/>
    <w:rsid w:val="00CC3E83"/>
    <w:rsid w:val="00CC4473"/>
    <w:rsid w:val="00CC4DCE"/>
    <w:rsid w:val="00CC4F06"/>
    <w:rsid w:val="00CC4F41"/>
    <w:rsid w:val="00CC73CB"/>
    <w:rsid w:val="00CD0D81"/>
    <w:rsid w:val="00CD1689"/>
    <w:rsid w:val="00CD41B8"/>
    <w:rsid w:val="00CD55BC"/>
    <w:rsid w:val="00CE0C8C"/>
    <w:rsid w:val="00CE4DC0"/>
    <w:rsid w:val="00CE55DC"/>
    <w:rsid w:val="00CE5778"/>
    <w:rsid w:val="00CE5DFA"/>
    <w:rsid w:val="00CE6FCC"/>
    <w:rsid w:val="00CE7517"/>
    <w:rsid w:val="00CE7DD5"/>
    <w:rsid w:val="00CF07D1"/>
    <w:rsid w:val="00CF0A71"/>
    <w:rsid w:val="00CF1E00"/>
    <w:rsid w:val="00CF3600"/>
    <w:rsid w:val="00CF3975"/>
    <w:rsid w:val="00CF5C31"/>
    <w:rsid w:val="00CF6EF3"/>
    <w:rsid w:val="00D043B6"/>
    <w:rsid w:val="00D04975"/>
    <w:rsid w:val="00D05B27"/>
    <w:rsid w:val="00D100A5"/>
    <w:rsid w:val="00D131A6"/>
    <w:rsid w:val="00D13305"/>
    <w:rsid w:val="00D1428F"/>
    <w:rsid w:val="00D15AF3"/>
    <w:rsid w:val="00D16A63"/>
    <w:rsid w:val="00D21D12"/>
    <w:rsid w:val="00D24926"/>
    <w:rsid w:val="00D249CC"/>
    <w:rsid w:val="00D33F32"/>
    <w:rsid w:val="00D357E0"/>
    <w:rsid w:val="00D371A0"/>
    <w:rsid w:val="00D37A6D"/>
    <w:rsid w:val="00D41263"/>
    <w:rsid w:val="00D43D1E"/>
    <w:rsid w:val="00D466ED"/>
    <w:rsid w:val="00D47FBF"/>
    <w:rsid w:val="00D503D0"/>
    <w:rsid w:val="00D51B15"/>
    <w:rsid w:val="00D56401"/>
    <w:rsid w:val="00D57E74"/>
    <w:rsid w:val="00D60167"/>
    <w:rsid w:val="00D62484"/>
    <w:rsid w:val="00D638B6"/>
    <w:rsid w:val="00D65005"/>
    <w:rsid w:val="00D67104"/>
    <w:rsid w:val="00D67CB3"/>
    <w:rsid w:val="00D7094C"/>
    <w:rsid w:val="00D7689D"/>
    <w:rsid w:val="00D82B58"/>
    <w:rsid w:val="00D87129"/>
    <w:rsid w:val="00D90055"/>
    <w:rsid w:val="00D90408"/>
    <w:rsid w:val="00D914FF"/>
    <w:rsid w:val="00D916B6"/>
    <w:rsid w:val="00D921B5"/>
    <w:rsid w:val="00D95394"/>
    <w:rsid w:val="00DA0BB2"/>
    <w:rsid w:val="00DA326B"/>
    <w:rsid w:val="00DA389C"/>
    <w:rsid w:val="00DA4A07"/>
    <w:rsid w:val="00DA565F"/>
    <w:rsid w:val="00DA7B12"/>
    <w:rsid w:val="00DC191C"/>
    <w:rsid w:val="00DC36F7"/>
    <w:rsid w:val="00DC5548"/>
    <w:rsid w:val="00DC56F5"/>
    <w:rsid w:val="00DC62F8"/>
    <w:rsid w:val="00DC6642"/>
    <w:rsid w:val="00DC6B9C"/>
    <w:rsid w:val="00DC7532"/>
    <w:rsid w:val="00DC7A0D"/>
    <w:rsid w:val="00DD2C39"/>
    <w:rsid w:val="00DD5D90"/>
    <w:rsid w:val="00DE7530"/>
    <w:rsid w:val="00DF1555"/>
    <w:rsid w:val="00DF23B7"/>
    <w:rsid w:val="00DF4E69"/>
    <w:rsid w:val="00DF6417"/>
    <w:rsid w:val="00DF7B2E"/>
    <w:rsid w:val="00DF7CBA"/>
    <w:rsid w:val="00E054ED"/>
    <w:rsid w:val="00E07A78"/>
    <w:rsid w:val="00E07F93"/>
    <w:rsid w:val="00E12B66"/>
    <w:rsid w:val="00E1404D"/>
    <w:rsid w:val="00E176F8"/>
    <w:rsid w:val="00E17D18"/>
    <w:rsid w:val="00E20544"/>
    <w:rsid w:val="00E21222"/>
    <w:rsid w:val="00E21E0D"/>
    <w:rsid w:val="00E223C5"/>
    <w:rsid w:val="00E23F3D"/>
    <w:rsid w:val="00E24D0A"/>
    <w:rsid w:val="00E262BE"/>
    <w:rsid w:val="00E3061C"/>
    <w:rsid w:val="00E32104"/>
    <w:rsid w:val="00E32214"/>
    <w:rsid w:val="00E366A0"/>
    <w:rsid w:val="00E37BAF"/>
    <w:rsid w:val="00E40C9A"/>
    <w:rsid w:val="00E42D4A"/>
    <w:rsid w:val="00E44C2F"/>
    <w:rsid w:val="00E506D8"/>
    <w:rsid w:val="00E52F89"/>
    <w:rsid w:val="00E5584A"/>
    <w:rsid w:val="00E63A1E"/>
    <w:rsid w:val="00E651EF"/>
    <w:rsid w:val="00E67500"/>
    <w:rsid w:val="00E7026F"/>
    <w:rsid w:val="00E71A68"/>
    <w:rsid w:val="00E72FBA"/>
    <w:rsid w:val="00E73321"/>
    <w:rsid w:val="00E7472E"/>
    <w:rsid w:val="00E82B7A"/>
    <w:rsid w:val="00E82EF3"/>
    <w:rsid w:val="00E856C1"/>
    <w:rsid w:val="00E918CB"/>
    <w:rsid w:val="00E9293F"/>
    <w:rsid w:val="00EA2F70"/>
    <w:rsid w:val="00EA5400"/>
    <w:rsid w:val="00EB172D"/>
    <w:rsid w:val="00EB4678"/>
    <w:rsid w:val="00EB7F53"/>
    <w:rsid w:val="00EC1195"/>
    <w:rsid w:val="00EC18DA"/>
    <w:rsid w:val="00EC270F"/>
    <w:rsid w:val="00ED3FEA"/>
    <w:rsid w:val="00ED753E"/>
    <w:rsid w:val="00EE1A70"/>
    <w:rsid w:val="00EE4494"/>
    <w:rsid w:val="00EF0347"/>
    <w:rsid w:val="00EF154D"/>
    <w:rsid w:val="00EF2EAF"/>
    <w:rsid w:val="00EF35CA"/>
    <w:rsid w:val="00EF471F"/>
    <w:rsid w:val="00EF5530"/>
    <w:rsid w:val="00EF5695"/>
    <w:rsid w:val="00F001F3"/>
    <w:rsid w:val="00F00A8A"/>
    <w:rsid w:val="00F11286"/>
    <w:rsid w:val="00F14082"/>
    <w:rsid w:val="00F16223"/>
    <w:rsid w:val="00F22A08"/>
    <w:rsid w:val="00F2386C"/>
    <w:rsid w:val="00F243DA"/>
    <w:rsid w:val="00F2454D"/>
    <w:rsid w:val="00F2750A"/>
    <w:rsid w:val="00F35849"/>
    <w:rsid w:val="00F35BAC"/>
    <w:rsid w:val="00F40C5E"/>
    <w:rsid w:val="00F413F0"/>
    <w:rsid w:val="00F41A1E"/>
    <w:rsid w:val="00F43B9A"/>
    <w:rsid w:val="00F46342"/>
    <w:rsid w:val="00F50D24"/>
    <w:rsid w:val="00F56A53"/>
    <w:rsid w:val="00F572DC"/>
    <w:rsid w:val="00F6422B"/>
    <w:rsid w:val="00F64FF9"/>
    <w:rsid w:val="00F6565A"/>
    <w:rsid w:val="00F772FA"/>
    <w:rsid w:val="00F775B1"/>
    <w:rsid w:val="00F81553"/>
    <w:rsid w:val="00F84F0E"/>
    <w:rsid w:val="00F85233"/>
    <w:rsid w:val="00F85998"/>
    <w:rsid w:val="00F91316"/>
    <w:rsid w:val="00F91EE0"/>
    <w:rsid w:val="00F926B7"/>
    <w:rsid w:val="00F970D6"/>
    <w:rsid w:val="00F9773F"/>
    <w:rsid w:val="00FA1F6E"/>
    <w:rsid w:val="00FA3401"/>
    <w:rsid w:val="00FA46D4"/>
    <w:rsid w:val="00FA55CA"/>
    <w:rsid w:val="00FA7CB7"/>
    <w:rsid w:val="00FB10C8"/>
    <w:rsid w:val="00FB24A5"/>
    <w:rsid w:val="00FB2E31"/>
    <w:rsid w:val="00FC425C"/>
    <w:rsid w:val="00FC62B5"/>
    <w:rsid w:val="00FD1508"/>
    <w:rsid w:val="00FD6E08"/>
    <w:rsid w:val="00FE045D"/>
    <w:rsid w:val="00FE17FE"/>
    <w:rsid w:val="00FE1FF7"/>
    <w:rsid w:val="00FE4251"/>
    <w:rsid w:val="00FE4C84"/>
    <w:rsid w:val="00FE6B12"/>
    <w:rsid w:val="00FF4280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E6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59B"/>
    <w:pPr>
      <w:keepNext/>
      <w:widowControl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" w:eastAsia="Times New Roman" w:hAnsi="Arial" w:cs="Times New Roman"/>
      <w:b/>
      <w:color w:val="auto"/>
      <w:sz w:val="28"/>
      <w:szCs w:val="20"/>
      <w:bdr w:val="none" w:sz="0" w:space="0" w:color="auto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759B"/>
    <w:pPr>
      <w:keepNext/>
      <w:widowControl/>
      <w:numPr>
        <w:ilvl w:val="1"/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cs="Times New Roman"/>
      <w:b/>
      <w:color w:val="auto"/>
      <w:sz w:val="32"/>
      <w:szCs w:val="20"/>
      <w:bdr w:val="none" w:sz="0" w:space="0" w:color="auto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759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bdr w:val="none" w:sz="0" w:space="0" w:color="auto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3E37E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 w:after="60"/>
      <w:outlineLvl w:val="4"/>
    </w:pPr>
    <w:rPr>
      <w:rFonts w:eastAsia="Calibri" w:cs="Times New Roman"/>
      <w:b/>
      <w:bCs/>
      <w:i/>
      <w:iCs/>
      <w:color w:val="auto"/>
      <w:sz w:val="26"/>
      <w:szCs w:val="26"/>
      <w:bdr w:val="none" w:sz="0" w:space="0" w:color="auto"/>
    </w:rPr>
  </w:style>
  <w:style w:type="paragraph" w:styleId="Nagwek6">
    <w:name w:val="heading 6"/>
    <w:next w:val="Normalny"/>
    <w:pPr>
      <w:widowControl w:val="0"/>
      <w:suppressAutoHyphens/>
      <w:spacing w:before="240" w:after="60"/>
      <w:outlineLvl w:val="5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Nagwek7">
    <w:name w:val="heading 7"/>
    <w:next w:val="Normalny"/>
    <w:pPr>
      <w:widowControl w:val="0"/>
      <w:suppressAutoHyphens/>
      <w:spacing w:before="240" w:after="60"/>
      <w:outlineLvl w:val="6"/>
    </w:pPr>
    <w:rPr>
      <w:rFonts w:cs="Arial Unicode MS"/>
      <w:color w:val="000000"/>
      <w:sz w:val="24"/>
      <w:szCs w:val="24"/>
      <w:u w:color="000000"/>
    </w:rPr>
  </w:style>
  <w:style w:type="paragraph" w:styleId="Nagwek8">
    <w:name w:val="heading 8"/>
    <w:next w:val="Normalny"/>
    <w:pPr>
      <w:widowControl w:val="0"/>
      <w:suppressAutoHyphens/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paragraph" w:styleId="Nagwek9">
    <w:name w:val="heading 9"/>
    <w:next w:val="Normalny"/>
    <w:pPr>
      <w:widowControl w:val="0"/>
      <w:suppressAutoHyphens/>
      <w:spacing w:before="240" w:after="60"/>
      <w:outlineLvl w:val="8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Numerstrony">
    <w:name w:val="page number"/>
  </w:style>
  <w:style w:type="paragraph" w:customStyle="1" w:styleId="Style10">
    <w:name w:val="Style10"/>
    <w:pPr>
      <w:widowControl w:val="0"/>
      <w:suppressAutoHyphens/>
      <w:spacing w:line="398" w:lineRule="exact"/>
    </w:pPr>
    <w:rPr>
      <w:rFonts w:cs="Arial Unicode MS"/>
      <w:color w:val="000000"/>
      <w:sz w:val="24"/>
      <w:szCs w:val="24"/>
      <w:u w:color="000000"/>
    </w:rPr>
  </w:style>
  <w:style w:type="paragraph" w:customStyle="1" w:styleId="Style8">
    <w:name w:val="Style8"/>
    <w:pPr>
      <w:widowControl w:val="0"/>
      <w:suppressAutoHyphens/>
      <w:spacing w:line="370" w:lineRule="exact"/>
      <w:ind w:firstLine="955"/>
    </w:pPr>
    <w:rPr>
      <w:rFonts w:cs="Arial Unicode MS"/>
      <w:color w:val="000000"/>
      <w:sz w:val="24"/>
      <w:szCs w:val="24"/>
      <w:u w:color="000000"/>
    </w:rPr>
  </w:style>
  <w:style w:type="paragraph" w:customStyle="1" w:styleId="Style12">
    <w:name w:val="Style12"/>
    <w:pPr>
      <w:widowControl w:val="0"/>
      <w:suppressAutoHyphens/>
      <w:spacing w:line="331" w:lineRule="exact"/>
    </w:pPr>
    <w:rPr>
      <w:rFonts w:eastAsia="Times New Roman"/>
      <w:color w:val="000000"/>
      <w:sz w:val="24"/>
      <w:szCs w:val="24"/>
      <w:u w:color="000000"/>
    </w:rPr>
  </w:style>
  <w:style w:type="paragraph" w:customStyle="1" w:styleId="Styl2">
    <w:name w:val="Styl2"/>
    <w:pPr>
      <w:widowControl w:val="0"/>
      <w:suppressAutoHyphens/>
      <w:jc w:val="right"/>
    </w:pPr>
    <w:rPr>
      <w:rFonts w:ascii="Century Gothic" w:hAnsi="Century Gothic" w:cs="Arial Unicode MS"/>
      <w:b/>
      <w:bCs/>
      <w:color w:val="FFFFFF"/>
      <w:u w:color="FFFFFF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numbering" w:customStyle="1" w:styleId="Zaimportowanystyl6">
    <w:name w:val="Zaimportowany styl 6"/>
    <w:pPr>
      <w:numPr>
        <w:numId w:val="3"/>
      </w:numPr>
    </w:pPr>
  </w:style>
  <w:style w:type="paragraph" w:styleId="Akapitzlist">
    <w:name w:val="List Paragraph"/>
    <w:aliases w:val="Numerowanie,Akapit z listą BS,List Paragraph"/>
    <w:link w:val="AkapitzlistZnak"/>
    <w:uiPriority w:val="34"/>
    <w:qFormat/>
    <w:pPr>
      <w:widowControl w:val="0"/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9">
    <w:name w:val="Zaimportowany styl 9"/>
    <w:pPr>
      <w:numPr>
        <w:numId w:val="4"/>
      </w:numPr>
    </w:pPr>
  </w:style>
  <w:style w:type="numbering" w:customStyle="1" w:styleId="Zaimportowanystyl10">
    <w:name w:val="Zaimportowany styl 10"/>
    <w:pPr>
      <w:numPr>
        <w:numId w:val="5"/>
      </w:numPr>
    </w:pPr>
  </w:style>
  <w:style w:type="numbering" w:customStyle="1" w:styleId="Zaimportowanystyl11">
    <w:name w:val="Zaimportowany styl 11"/>
    <w:pPr>
      <w:numPr>
        <w:numId w:val="6"/>
      </w:numPr>
    </w:pPr>
  </w:style>
  <w:style w:type="numbering" w:customStyle="1" w:styleId="Zaimportowanystyl8">
    <w:name w:val="Zaimportowany styl 8"/>
    <w:pPr>
      <w:numPr>
        <w:numId w:val="7"/>
      </w:numPr>
    </w:pPr>
  </w:style>
  <w:style w:type="character" w:customStyle="1" w:styleId="Hyperlink0">
    <w:name w:val="Hyperlink.0"/>
    <w:basedOn w:val="Numerstrony"/>
    <w:rPr>
      <w:color w:val="000080"/>
      <w:u w:val="single" w:color="000080"/>
    </w:rPr>
  </w:style>
  <w:style w:type="numbering" w:customStyle="1" w:styleId="Zaimportowanystyl12">
    <w:name w:val="Zaimportowany styl 12"/>
    <w:pPr>
      <w:numPr>
        <w:numId w:val="8"/>
      </w:numPr>
    </w:pPr>
  </w:style>
  <w:style w:type="numbering" w:customStyle="1" w:styleId="Zaimportowanystyl13">
    <w:name w:val="Zaimportowany styl 13"/>
    <w:pPr>
      <w:numPr>
        <w:numId w:val="9"/>
      </w:numPr>
    </w:pPr>
  </w:style>
  <w:style w:type="numbering" w:customStyle="1" w:styleId="Zaimportowanystyl14">
    <w:name w:val="Zaimportowany styl 14"/>
    <w:pPr>
      <w:numPr>
        <w:numId w:val="10"/>
      </w:numPr>
    </w:pPr>
  </w:style>
  <w:style w:type="numbering" w:customStyle="1" w:styleId="Zaimportowanystyl130">
    <w:name w:val="Zaimportowany styl 13.0"/>
    <w:pPr>
      <w:numPr>
        <w:numId w:val="12"/>
      </w:numPr>
    </w:pPr>
  </w:style>
  <w:style w:type="numbering" w:customStyle="1" w:styleId="Zaimportowanystyl140">
    <w:name w:val="Zaimportowany styl 14.0"/>
    <w:pPr>
      <w:numPr>
        <w:numId w:val="13"/>
      </w:numPr>
    </w:pPr>
  </w:style>
  <w:style w:type="numbering" w:customStyle="1" w:styleId="Zaimportowanystyl16">
    <w:name w:val="Zaimportowany styl 16"/>
    <w:pPr>
      <w:numPr>
        <w:numId w:val="14"/>
      </w:numPr>
    </w:pPr>
  </w:style>
  <w:style w:type="numbering" w:customStyle="1" w:styleId="Zaimportowanystyl17">
    <w:name w:val="Zaimportowany styl 17"/>
    <w:pPr>
      <w:numPr>
        <w:numId w:val="15"/>
      </w:numPr>
    </w:pPr>
  </w:style>
  <w:style w:type="numbering" w:customStyle="1" w:styleId="Zaimportowanystyl18">
    <w:name w:val="Zaimportowany styl 18"/>
    <w:pPr>
      <w:numPr>
        <w:numId w:val="16"/>
      </w:numPr>
    </w:pPr>
  </w:style>
  <w:style w:type="numbering" w:customStyle="1" w:styleId="Zaimportowanystyl19">
    <w:name w:val="Zaimportowany styl 19"/>
    <w:pPr>
      <w:numPr>
        <w:numId w:val="17"/>
      </w:numPr>
    </w:pPr>
  </w:style>
  <w:style w:type="numbering" w:customStyle="1" w:styleId="Zaimportowanystyl20">
    <w:name w:val="Zaimportowany styl 20"/>
    <w:pPr>
      <w:numPr>
        <w:numId w:val="19"/>
      </w:numPr>
    </w:pPr>
  </w:style>
  <w:style w:type="character" w:styleId="Odwoanieprzypisudolnego">
    <w:name w:val="footnote reference"/>
    <w:basedOn w:val="Numerstrony"/>
    <w:uiPriority w:val="99"/>
    <w:rPr>
      <w:vertAlign w:val="superscript"/>
    </w:rPr>
  </w:style>
  <w:style w:type="paragraph" w:styleId="Tekstprzypisudolnego">
    <w:name w:val="footnote text"/>
    <w:link w:val="TekstprzypisudolnegoZnak"/>
    <w:pPr>
      <w:widowControl w:val="0"/>
      <w:suppressAutoHyphens/>
    </w:pPr>
    <w:rPr>
      <w:rFonts w:eastAsia="Times New Roman"/>
      <w:color w:val="000000"/>
      <w:u w:color="000000"/>
    </w:rPr>
  </w:style>
  <w:style w:type="numbering" w:customStyle="1" w:styleId="Zaimportowanystyl21">
    <w:name w:val="Zaimportowany styl 21"/>
    <w:pPr>
      <w:numPr>
        <w:numId w:val="21"/>
      </w:numPr>
    </w:pPr>
  </w:style>
  <w:style w:type="paragraph" w:customStyle="1" w:styleId="NagwekistopkaA">
    <w:name w:val="Nagłówek i stopka A"/>
    <w:pPr>
      <w:widowControl w:val="0"/>
      <w:tabs>
        <w:tab w:val="right" w:pos="9020"/>
      </w:tabs>
      <w:suppressAutoHyphens/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Stopka">
    <w:name w:val="footer"/>
    <w:link w:val="StopkaZnak"/>
    <w:uiPriority w:val="99"/>
    <w:pPr>
      <w:widowControl w:val="0"/>
      <w:tabs>
        <w:tab w:val="center" w:pos="4818"/>
        <w:tab w:val="right" w:pos="9637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22">
    <w:name w:val="Zaimportowany styl 22"/>
    <w:pPr>
      <w:numPr>
        <w:numId w:val="23"/>
      </w:numPr>
    </w:pPr>
  </w:style>
  <w:style w:type="numbering" w:customStyle="1" w:styleId="Zaimportowanystyl180">
    <w:name w:val="Zaimportowany styl 18.0"/>
    <w:pPr>
      <w:numPr>
        <w:numId w:val="24"/>
      </w:numPr>
    </w:pPr>
  </w:style>
  <w:style w:type="numbering" w:customStyle="1" w:styleId="Zaimportowanystyl5">
    <w:name w:val="Zaimportowany styl 5"/>
    <w:pPr>
      <w:numPr>
        <w:numId w:val="25"/>
      </w:numPr>
    </w:pPr>
  </w:style>
  <w:style w:type="numbering" w:styleId="1ai">
    <w:name w:val="Outline List 1"/>
    <w:pPr>
      <w:numPr>
        <w:numId w:val="26"/>
      </w:numPr>
    </w:pPr>
  </w:style>
  <w:style w:type="paragraph" w:customStyle="1" w:styleId="AWIENIE">
    <w:name w:val="AWIENI*E"/>
    <w:uiPriority w:val="99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Zaimportowanystyl210">
    <w:name w:val="Zaimportowany styl 21.0"/>
    <w:pPr>
      <w:numPr>
        <w:numId w:val="27"/>
      </w:numPr>
    </w:pPr>
  </w:style>
  <w:style w:type="paragraph" w:styleId="Tekstdymka">
    <w:name w:val="Balloon Text"/>
    <w:basedOn w:val="Normalny"/>
    <w:link w:val="TekstdymkaZnak"/>
    <w:unhideWhenUsed/>
    <w:rsid w:val="005A7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A7C82"/>
    <w:rPr>
      <w:rFonts w:ascii="Tahoma" w:hAnsi="Tahoma" w:cs="Tahoma"/>
      <w:color w:val="000000"/>
      <w:sz w:val="16"/>
      <w:szCs w:val="16"/>
      <w:u w:color="000000"/>
    </w:rPr>
  </w:style>
  <w:style w:type="paragraph" w:styleId="Tekstpodstawowy2">
    <w:name w:val="Body Text 2"/>
    <w:basedOn w:val="Normalny"/>
    <w:link w:val="Tekstpodstawowy2Znak"/>
    <w:rsid w:val="00D43D1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color w:val="auto"/>
      <w:szCs w:val="20"/>
      <w:bdr w:val="none" w:sz="0" w:space="0" w:color="auto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43D1E"/>
    <w:rPr>
      <w:rFonts w:eastAsia="Times New Roman"/>
      <w:sz w:val="24"/>
      <w:bdr w:val="none" w:sz="0" w:space="0" w:color="auto"/>
      <w:lang w:val="x-none"/>
    </w:rPr>
  </w:style>
  <w:style w:type="paragraph" w:customStyle="1" w:styleId="Default">
    <w:name w:val="Default"/>
    <w:rsid w:val="00D43D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bdr w:val="none" w:sz="0" w:space="0" w:color="auto"/>
    </w:rPr>
  </w:style>
  <w:style w:type="paragraph" w:styleId="Tekstpodstawowy">
    <w:name w:val="Body Text"/>
    <w:basedOn w:val="Normalny"/>
    <w:link w:val="TekstpodstawowyZnak"/>
    <w:unhideWhenUsed/>
    <w:rsid w:val="00D43D1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D43D1E"/>
    <w:rPr>
      <w:rFonts w:eastAsia="Times New Roman"/>
      <w:bdr w:val="none" w:sz="0" w:space="0" w:color="auto"/>
    </w:rPr>
  </w:style>
  <w:style w:type="paragraph" w:styleId="Nagwek">
    <w:name w:val="header"/>
    <w:basedOn w:val="Normalny"/>
    <w:link w:val="NagwekZnak"/>
    <w:rsid w:val="00FB2E3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uppressAutoHyphens w:val="0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NagwekZnak">
    <w:name w:val="Nagłówek Znak"/>
    <w:basedOn w:val="Domylnaczcionkaakapitu"/>
    <w:link w:val="Nagwek"/>
    <w:uiPriority w:val="99"/>
    <w:rsid w:val="00FB2E31"/>
    <w:rPr>
      <w:rFonts w:eastAsia="Times New Roman"/>
      <w:bdr w:val="none" w:sz="0" w:space="0" w:color="auto"/>
    </w:rPr>
  </w:style>
  <w:style w:type="character" w:customStyle="1" w:styleId="Nagwek1Znak">
    <w:name w:val="Nagłówek 1 Znak"/>
    <w:basedOn w:val="Domylnaczcionkaakapitu"/>
    <w:link w:val="Nagwek1"/>
    <w:uiPriority w:val="9"/>
    <w:rsid w:val="0012759B"/>
    <w:rPr>
      <w:rFonts w:ascii="Arial" w:eastAsia="Times New Roman" w:hAnsi="Arial"/>
      <w:b/>
      <w:sz w:val="28"/>
      <w:u w:color="000000"/>
      <w:bdr w:val="none" w:sz="0" w:space="0" w:color="auto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2759B"/>
    <w:rPr>
      <w:rFonts w:eastAsia="Times New Roman"/>
      <w:b/>
      <w:sz w:val="32"/>
      <w:u w:color="000000"/>
      <w:bdr w:val="none" w:sz="0" w:space="0" w:color="auto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2759B"/>
    <w:rPr>
      <w:rFonts w:asciiTheme="majorHAnsi" w:eastAsiaTheme="majorEastAsia" w:hAnsiTheme="majorHAnsi" w:cstheme="majorBidi"/>
      <w:b/>
      <w:bCs/>
      <w:color w:val="4F81BD" w:themeColor="accent1"/>
      <w:bdr w:val="none" w:sz="0" w:space="0" w:color="auto"/>
      <w:lang w:eastAsia="ar-SA"/>
    </w:rPr>
  </w:style>
  <w:style w:type="character" w:customStyle="1" w:styleId="Domylnaczcionkaakapitu2">
    <w:name w:val="Domyślna czcionka akapitu2"/>
    <w:rsid w:val="0012759B"/>
  </w:style>
  <w:style w:type="character" w:customStyle="1" w:styleId="Absatz-Standardschriftart">
    <w:name w:val="Absatz-Standardschriftart"/>
    <w:rsid w:val="0012759B"/>
  </w:style>
  <w:style w:type="character" w:customStyle="1" w:styleId="Domylnaczcionkaakapitu1">
    <w:name w:val="Domyślna czcionka akapitu1"/>
    <w:rsid w:val="0012759B"/>
  </w:style>
  <w:style w:type="character" w:customStyle="1" w:styleId="WW-Absatz-Standardschriftart">
    <w:name w:val="WW-Absatz-Standardschriftart"/>
    <w:rsid w:val="0012759B"/>
  </w:style>
  <w:style w:type="character" w:customStyle="1" w:styleId="WW-Absatz-Standardschriftart1">
    <w:name w:val="WW-Absatz-Standardschriftart1"/>
    <w:rsid w:val="0012759B"/>
  </w:style>
  <w:style w:type="character" w:customStyle="1" w:styleId="WW-Domylnaczcionkaakapitu">
    <w:name w:val="WW-Domyślna czcionka akapitu"/>
    <w:rsid w:val="0012759B"/>
  </w:style>
  <w:style w:type="paragraph" w:customStyle="1" w:styleId="Nagwek20">
    <w:name w:val="Nagłówek2"/>
    <w:basedOn w:val="Normalny"/>
    <w:next w:val="Tekstpodstawowy"/>
    <w:rsid w:val="0012759B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Lucida Sans Unicode" w:hAnsi="Arial" w:cs="Mangal"/>
      <w:color w:val="auto"/>
      <w:sz w:val="28"/>
      <w:szCs w:val="28"/>
      <w:bdr w:val="none" w:sz="0" w:space="0" w:color="auto"/>
      <w:lang w:eastAsia="ar-SA"/>
    </w:rPr>
  </w:style>
  <w:style w:type="paragraph" w:styleId="Lista">
    <w:name w:val="List"/>
    <w:basedOn w:val="Tekstpodstawowy"/>
    <w:rsid w:val="0012759B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12759B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ar-SA"/>
    </w:rPr>
  </w:style>
  <w:style w:type="paragraph" w:customStyle="1" w:styleId="Indeks">
    <w:name w:val="Indeks"/>
    <w:basedOn w:val="Normalny"/>
    <w:rsid w:val="0012759B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ahoma"/>
      <w:color w:val="auto"/>
      <w:sz w:val="20"/>
      <w:szCs w:val="20"/>
      <w:bdr w:val="none" w:sz="0" w:space="0" w:color="auto"/>
      <w:lang w:eastAsia="ar-SA"/>
    </w:rPr>
  </w:style>
  <w:style w:type="paragraph" w:customStyle="1" w:styleId="Nagwek10">
    <w:name w:val="Nagłówek1"/>
    <w:basedOn w:val="Normalny"/>
    <w:next w:val="Tekstpodstawowy"/>
    <w:rsid w:val="0012759B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icrosoft YaHei" w:hAnsi="Arial" w:cs="Mangal"/>
      <w:color w:val="auto"/>
      <w:sz w:val="28"/>
      <w:szCs w:val="28"/>
      <w:bdr w:val="none" w:sz="0" w:space="0" w:color="auto"/>
      <w:lang w:eastAsia="ar-SA"/>
    </w:rPr>
  </w:style>
  <w:style w:type="paragraph" w:customStyle="1" w:styleId="Podpis2">
    <w:name w:val="Podpis2"/>
    <w:basedOn w:val="Normalny"/>
    <w:rsid w:val="0012759B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ar-SA"/>
    </w:rPr>
  </w:style>
  <w:style w:type="paragraph" w:customStyle="1" w:styleId="Podpis1">
    <w:name w:val="Podpis1"/>
    <w:basedOn w:val="Normalny"/>
    <w:rsid w:val="0012759B"/>
    <w:pPr>
      <w:widowControl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ar-SA"/>
    </w:rPr>
  </w:style>
  <w:style w:type="paragraph" w:customStyle="1" w:styleId="WW-Tekstpodstawowywcity2">
    <w:name w:val="WW-Tekst podstawowy wcięty 2"/>
    <w:basedOn w:val="Normalny"/>
    <w:rsid w:val="0012759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741"/>
      </w:tabs>
      <w:ind w:left="708"/>
    </w:pPr>
    <w:rPr>
      <w:rFonts w:eastAsia="Times New Roman" w:cs="Times New Roman"/>
      <w:color w:val="auto"/>
      <w:sz w:val="28"/>
      <w:szCs w:val="20"/>
      <w:bdr w:val="none" w:sz="0" w:space="0" w:color="auto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2759B"/>
    <w:rPr>
      <w:rFonts w:eastAsia="Times New Roman"/>
      <w:color w:val="000000"/>
      <w:sz w:val="24"/>
      <w:szCs w:val="24"/>
      <w:u w:color="000000"/>
    </w:rPr>
  </w:style>
  <w:style w:type="paragraph" w:customStyle="1" w:styleId="Zawartoramki">
    <w:name w:val="Zawartość ramki"/>
    <w:basedOn w:val="Tekstpodstawowy"/>
    <w:rsid w:val="0012759B"/>
    <w:pPr>
      <w:suppressAutoHyphens/>
    </w:pPr>
    <w:rPr>
      <w:lang w:eastAsia="ar-SA"/>
    </w:rPr>
  </w:style>
  <w:style w:type="table" w:styleId="Tabela-Siatka">
    <w:name w:val="Table Grid"/>
    <w:basedOn w:val="Standardowy"/>
    <w:uiPriority w:val="59"/>
    <w:rsid w:val="001275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kazramka">
    <w:name w:val="tabelka_z_ramka"/>
    <w:rsid w:val="0012759B"/>
    <w:rPr>
      <w:rFonts w:cs="Times New Roman"/>
    </w:rPr>
  </w:style>
  <w:style w:type="character" w:styleId="Pogrubienie">
    <w:name w:val="Strong"/>
    <w:uiPriority w:val="22"/>
    <w:qFormat/>
    <w:rsid w:val="0012759B"/>
    <w:rPr>
      <w:rFonts w:cs="Times New Roman"/>
      <w:b/>
      <w:bCs/>
    </w:rPr>
  </w:style>
  <w:style w:type="paragraph" w:customStyle="1" w:styleId="Style37">
    <w:name w:val="Style37"/>
    <w:basedOn w:val="Normalny"/>
    <w:rsid w:val="001275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line="209" w:lineRule="exact"/>
      <w:ind w:hanging="216"/>
    </w:pPr>
    <w:rPr>
      <w:rFonts w:ascii="Arial" w:eastAsia="Times New Roman" w:hAnsi="Arial" w:cs="Arial"/>
      <w:color w:val="auto"/>
      <w:bdr w:val="none" w:sz="0" w:space="0" w:color="auto"/>
    </w:rPr>
  </w:style>
  <w:style w:type="character" w:customStyle="1" w:styleId="FontStyle59">
    <w:name w:val="Font Style59"/>
    <w:rsid w:val="0012759B"/>
    <w:rPr>
      <w:rFonts w:ascii="Arial" w:hAnsi="Arial" w:cs="Arial"/>
      <w:b/>
      <w:bCs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12759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2759B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customStyle="1" w:styleId="Standard">
    <w:name w:val="Standard"/>
    <w:rsid w:val="001275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StrongEmphasis">
    <w:name w:val="Strong Emphasis"/>
    <w:rsid w:val="0012759B"/>
    <w:rPr>
      <w:b/>
      <w:bCs/>
    </w:rPr>
  </w:style>
  <w:style w:type="paragraph" w:styleId="NormalnyWeb">
    <w:name w:val="Normal (Web)"/>
    <w:basedOn w:val="Normalny"/>
    <w:uiPriority w:val="99"/>
    <w:unhideWhenUsed/>
    <w:rsid w:val="0012759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apple-converted-space">
    <w:name w:val="apple-converted-space"/>
    <w:basedOn w:val="Domylnaczcionkaakapitu"/>
    <w:rsid w:val="0012759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2759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2759B"/>
    <w:rPr>
      <w:rFonts w:ascii="Courier New" w:eastAsia="Times New Roman" w:hAnsi="Courier New" w:cs="Courier New"/>
      <w:bdr w:val="none" w:sz="0" w:space="0" w:color="auto"/>
    </w:rPr>
  </w:style>
  <w:style w:type="character" w:customStyle="1" w:styleId="highlight">
    <w:name w:val="highlight"/>
    <w:rsid w:val="002F1611"/>
  </w:style>
  <w:style w:type="numbering" w:customStyle="1" w:styleId="Zaimportowanystyl27">
    <w:name w:val="Zaimportowany styl 27"/>
    <w:rsid w:val="00BC72C4"/>
    <w:pPr>
      <w:numPr>
        <w:numId w:val="35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rsid w:val="002246D6"/>
    <w:rPr>
      <w:rFonts w:eastAsia="Times New Roman"/>
      <w:color w:val="000000"/>
      <w:u w:color="000000"/>
    </w:rPr>
  </w:style>
  <w:style w:type="numbering" w:customStyle="1" w:styleId="Zaimportowanystyl1">
    <w:name w:val="Zaimportowany styl 1"/>
    <w:rsid w:val="002246D6"/>
    <w:pPr>
      <w:numPr>
        <w:numId w:val="36"/>
      </w:numPr>
    </w:pPr>
  </w:style>
  <w:style w:type="numbering" w:customStyle="1" w:styleId="Zaimportowanystyl23">
    <w:name w:val="Zaimportowany styl 23"/>
    <w:rsid w:val="002246D6"/>
    <w:pPr>
      <w:numPr>
        <w:numId w:val="37"/>
      </w:numPr>
    </w:pPr>
  </w:style>
  <w:style w:type="numbering" w:customStyle="1" w:styleId="Zaimportowanystyl51">
    <w:name w:val="Zaimportowany styl 51"/>
    <w:rsid w:val="002246D6"/>
    <w:pPr>
      <w:numPr>
        <w:numId w:val="38"/>
      </w:numPr>
    </w:pPr>
  </w:style>
  <w:style w:type="numbering" w:customStyle="1" w:styleId="Zaimportowanystyl111">
    <w:name w:val="Zaimportowany styl 111"/>
    <w:rsid w:val="002246D6"/>
    <w:pPr>
      <w:numPr>
        <w:numId w:val="39"/>
      </w:numPr>
    </w:pPr>
  </w:style>
  <w:style w:type="paragraph" w:customStyle="1" w:styleId="TreA">
    <w:name w:val="Treść A"/>
    <w:rsid w:val="00C05E3D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agwek5Znak">
    <w:name w:val="Nagłówek 5 Znak"/>
    <w:basedOn w:val="Domylnaczcionkaakapitu"/>
    <w:link w:val="Nagwek5"/>
    <w:rsid w:val="003E37EC"/>
    <w:rPr>
      <w:rFonts w:eastAsia="Calibri"/>
      <w:b/>
      <w:bCs/>
      <w:i/>
      <w:iCs/>
      <w:sz w:val="26"/>
      <w:szCs w:val="26"/>
      <w:bdr w:val="none" w:sz="0" w:space="0" w:color="auto"/>
    </w:rPr>
  </w:style>
  <w:style w:type="character" w:styleId="Uwydatnienie">
    <w:name w:val="Emphasis"/>
    <w:basedOn w:val="Domylnaczcionkaakapitu"/>
    <w:uiPriority w:val="20"/>
    <w:qFormat/>
    <w:rsid w:val="00FE4251"/>
    <w:rPr>
      <w:i/>
      <w:iCs/>
    </w:rPr>
  </w:style>
  <w:style w:type="paragraph" w:styleId="Poprawka">
    <w:name w:val="Revision"/>
    <w:hidden/>
    <w:uiPriority w:val="99"/>
    <w:semiHidden/>
    <w:rsid w:val="00C027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paragraphpunkt1">
    <w:name w:val="paragraphpunkt1"/>
    <w:rsid w:val="00CC73CB"/>
    <w:rPr>
      <w:b/>
      <w:bCs/>
    </w:rPr>
  </w:style>
  <w:style w:type="paragraph" w:styleId="Listanumerowana">
    <w:name w:val="List Number"/>
    <w:basedOn w:val="Normalny"/>
    <w:uiPriority w:val="99"/>
    <w:semiHidden/>
    <w:unhideWhenUsed/>
    <w:rsid w:val="00CC73CB"/>
    <w:pPr>
      <w:numPr>
        <w:numId w:val="43"/>
      </w:numPr>
      <w:contextualSpacing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rsid w:val="00CC73CB"/>
    <w:rPr>
      <w:rFonts w:cs="Arial Unicode MS"/>
      <w:color w:val="000000"/>
      <w:sz w:val="24"/>
      <w:szCs w:val="24"/>
      <w:u w:color="00000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73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20" w:line="259" w:lineRule="auto"/>
    </w:pPr>
    <w:rPr>
      <w:rFonts w:asciiTheme="minorHAnsi" w:eastAsiaTheme="minorHAnsi" w:hAnsiTheme="minorHAnsi" w:cstheme="minorBidi"/>
      <w:color w:val="auto"/>
      <w:sz w:val="16"/>
      <w:szCs w:val="16"/>
      <w:bdr w:val="none" w:sz="0" w:space="0" w:color="auto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73CB"/>
    <w:rPr>
      <w:rFonts w:asciiTheme="minorHAnsi" w:eastAsiaTheme="minorHAnsi" w:hAnsiTheme="minorHAnsi" w:cstheme="minorBidi"/>
      <w:sz w:val="16"/>
      <w:szCs w:val="16"/>
      <w:bdr w:val="none" w:sz="0" w:space="0" w:color="auto"/>
      <w:lang w:eastAsia="en-US"/>
    </w:rPr>
  </w:style>
  <w:style w:type="paragraph" w:customStyle="1" w:styleId="Tekstpodstawowy22">
    <w:name w:val="Tekst podstawowy 22"/>
    <w:basedOn w:val="Normalny"/>
    <w:uiPriority w:val="99"/>
    <w:rsid w:val="004009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spacing w:before="60" w:line="264" w:lineRule="auto"/>
      <w:jc w:val="both"/>
    </w:pPr>
    <w:rPr>
      <w:rFonts w:ascii="Arial" w:eastAsia="Times New Roman" w:hAnsi="Arial" w:cs="Arial"/>
      <w:color w:val="auto"/>
      <w:sz w:val="22"/>
      <w:szCs w:val="22"/>
      <w:bdr w:val="none" w:sz="0" w:space="0" w:color="auto"/>
      <w:lang w:eastAsia="ar-SA"/>
    </w:rPr>
  </w:style>
  <w:style w:type="character" w:customStyle="1" w:styleId="alb">
    <w:name w:val="a_lb"/>
    <w:basedOn w:val="Domylnaczcionkaakapitu"/>
    <w:rsid w:val="00400909"/>
  </w:style>
  <w:style w:type="character" w:styleId="Odwoaniedokomentarza">
    <w:name w:val="annotation reference"/>
    <w:semiHidden/>
    <w:rsid w:val="00EC18D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C18D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18DA"/>
    <w:rPr>
      <w:rFonts w:eastAsia="Times New Roman"/>
      <w:bdr w:val="none" w:sz="0" w:space="0" w:color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1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18DA"/>
    <w:rPr>
      <w:rFonts w:eastAsia="Times New Roman"/>
      <w:b/>
      <w:bCs/>
      <w:bdr w:val="none" w:sz="0" w:space="0" w:color="auto"/>
    </w:rPr>
  </w:style>
  <w:style w:type="character" w:customStyle="1" w:styleId="title-06">
    <w:name w:val="title-06"/>
    <w:basedOn w:val="Domylnaczcionkaakapitu"/>
    <w:rsid w:val="00EC18DA"/>
  </w:style>
  <w:style w:type="character" w:customStyle="1" w:styleId="model-name">
    <w:name w:val="model-name"/>
    <w:basedOn w:val="Domylnaczcionkaakapitu"/>
    <w:rsid w:val="00EC18DA"/>
  </w:style>
  <w:style w:type="character" w:customStyle="1" w:styleId="hps">
    <w:name w:val="hps"/>
    <w:rsid w:val="00EC18DA"/>
  </w:style>
  <w:style w:type="character" w:customStyle="1" w:styleId="atn">
    <w:name w:val="atn"/>
    <w:rsid w:val="00EC18DA"/>
  </w:style>
  <w:style w:type="paragraph" w:customStyle="1" w:styleId="StyleBefore3pt">
    <w:name w:val="Style Before:  3 pt"/>
    <w:basedOn w:val="Normalny"/>
    <w:rsid w:val="00EC18D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60"/>
    </w:pPr>
    <w:rPr>
      <w:rFonts w:ascii="Frutiger Roman" w:eastAsia="PMingLiU" w:hAnsi="Frutiger Roman" w:cs="Times New Roman"/>
      <w:color w:val="auto"/>
      <w:sz w:val="22"/>
      <w:szCs w:val="20"/>
      <w:bdr w:val="none" w:sz="0" w:space="0" w:color="auto"/>
      <w:lang w:val="en-GB" w:eastAsia="en-US"/>
    </w:rPr>
  </w:style>
  <w:style w:type="paragraph" w:styleId="Podtytu">
    <w:name w:val="Subtitle"/>
    <w:basedOn w:val="Normalny"/>
    <w:next w:val="Normalny"/>
    <w:link w:val="PodtytuZnak"/>
    <w:qFormat/>
    <w:rsid w:val="00EC18D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60"/>
      <w:jc w:val="center"/>
      <w:outlineLvl w:val="1"/>
    </w:pPr>
    <w:rPr>
      <w:rFonts w:ascii="Cambria" w:eastAsia="Times New Roman" w:hAnsi="Cambria" w:cs="Times New Roman"/>
      <w:color w:val="auto"/>
      <w:bdr w:val="none" w:sz="0" w:space="0" w:color="auto"/>
    </w:rPr>
  </w:style>
  <w:style w:type="character" w:customStyle="1" w:styleId="PodtytuZnak">
    <w:name w:val="Podtytuł Znak"/>
    <w:basedOn w:val="Domylnaczcionkaakapitu"/>
    <w:link w:val="Podtytu"/>
    <w:rsid w:val="00EC18DA"/>
    <w:rPr>
      <w:rFonts w:ascii="Cambria" w:eastAsia="Times New Roman" w:hAnsi="Cambria"/>
      <w:sz w:val="24"/>
      <w:szCs w:val="24"/>
      <w:bdr w:val="none" w:sz="0" w:space="0" w:color="auto"/>
    </w:rPr>
  </w:style>
  <w:style w:type="character" w:customStyle="1" w:styleId="js-lexicon-link">
    <w:name w:val="js-lexicon-link"/>
    <w:rsid w:val="00EC18DA"/>
  </w:style>
  <w:style w:type="character" w:styleId="UyteHipercze">
    <w:name w:val="FollowedHyperlink"/>
    <w:basedOn w:val="Domylnaczcionkaakapitu"/>
    <w:uiPriority w:val="99"/>
    <w:semiHidden/>
    <w:unhideWhenUsed/>
    <w:rsid w:val="001704AB"/>
    <w:rPr>
      <w:color w:val="FF00FF" w:themeColor="followedHyperlink"/>
      <w:u w:val="single"/>
    </w:rPr>
  </w:style>
  <w:style w:type="numbering" w:customStyle="1" w:styleId="Zaimportowanystyl811">
    <w:name w:val="Zaimportowany styl 811"/>
    <w:rsid w:val="00921046"/>
    <w:pPr>
      <w:numPr>
        <w:numId w:val="6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F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FF3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6FF3"/>
    <w:rPr>
      <w:vertAlign w:val="superscript"/>
    </w:rPr>
  </w:style>
  <w:style w:type="paragraph" w:customStyle="1" w:styleId="Normalny1">
    <w:name w:val="Normalny1"/>
    <w:rsid w:val="006932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line="100" w:lineRule="atLeast"/>
      <w:textAlignment w:val="baseline"/>
    </w:pPr>
    <w:rPr>
      <w:rFonts w:eastAsia="Times New Roman"/>
      <w:kern w:val="3"/>
      <w:sz w:val="24"/>
      <w:szCs w:val="24"/>
      <w:bdr w:val="none" w:sz="0" w:space="0" w:color="auto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4BC"/>
    <w:rPr>
      <w:color w:val="605E5C"/>
      <w:shd w:val="clear" w:color="auto" w:fill="E1DFDD"/>
    </w:rPr>
  </w:style>
  <w:style w:type="paragraph" w:customStyle="1" w:styleId="DomylnieLTTitel">
    <w:name w:val="Domy?lnie~LT~Titel"/>
    <w:rsid w:val="00B96C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jc w:val="center"/>
      <w:textAlignment w:val="baseline"/>
    </w:pPr>
    <w:rPr>
      <w:rFonts w:ascii="Mangal" w:eastAsia="Mangal" w:hAnsi="Mangal" w:cs="Mangal"/>
      <w:kern w:val="3"/>
      <w:sz w:val="88"/>
      <w:szCs w:val="88"/>
      <w:bdr w:val="none" w:sz="0" w:space="0" w:color="auto"/>
      <w:lang w:eastAsia="zh-CN" w:bidi="hi-IN"/>
    </w:rPr>
  </w:style>
  <w:style w:type="numbering" w:customStyle="1" w:styleId="WWNum27">
    <w:name w:val="WWNum27"/>
    <w:basedOn w:val="Bezlisty"/>
    <w:rsid w:val="00B96C46"/>
    <w:pPr>
      <w:numPr>
        <w:numId w:val="71"/>
      </w:numPr>
    </w:pPr>
  </w:style>
  <w:style w:type="paragraph" w:customStyle="1" w:styleId="Teksttreci1">
    <w:name w:val="Tekst treści1"/>
    <w:basedOn w:val="Standard"/>
    <w:rsid w:val="00697DAC"/>
    <w:pPr>
      <w:shd w:val="clear" w:color="auto" w:fill="FFFFFF"/>
      <w:suppressAutoHyphens w:val="0"/>
      <w:spacing w:before="600" w:after="180" w:line="307" w:lineRule="exact"/>
      <w:ind w:hanging="1380"/>
      <w:jc w:val="center"/>
    </w:pPr>
    <w:rPr>
      <w:rFonts w:ascii="Calibri" w:eastAsia="Tahoma" w:hAnsi="Calibri" w:cs="Calibri"/>
      <w:spacing w:val="4"/>
      <w:sz w:val="19"/>
      <w:szCs w:val="19"/>
      <w:lang w:bidi="ar-SA"/>
    </w:rPr>
  </w:style>
  <w:style w:type="paragraph" w:customStyle="1" w:styleId="Tekstpodstawowy32">
    <w:name w:val="Tekst podstawowy 32"/>
    <w:basedOn w:val="Standard"/>
    <w:rsid w:val="00697DAC"/>
    <w:rPr>
      <w:rFonts w:ascii="Times New Roman" w:eastAsia="Times New Roman" w:hAnsi="Times New Roman" w:cs="Times New Roman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00E4-B0CA-4124-A6C3-41198182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2020-07-02T09:44:00Z</dcterms:created>
  <dcterms:modified xsi:type="dcterms:W3CDTF">2020-07-08T10:42:00Z</dcterms:modified>
</cp:coreProperties>
</file>